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F7" w:rsidRPr="004254A8" w:rsidRDefault="00BD3AF7" w:rsidP="00C261C1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5" o:title="" chromakey="#fefefe"/>
          </v:shape>
        </w:pict>
      </w:r>
    </w:p>
    <w:p w:rsidR="00BD3AF7" w:rsidRPr="004254A8" w:rsidRDefault="00BD3AF7" w:rsidP="00C261C1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BD3AF7" w:rsidRPr="004254A8" w:rsidRDefault="00BD3AF7" w:rsidP="00C261C1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val="uk-UA" w:eastAsia="ar-SA"/>
        </w:rPr>
      </w:pPr>
    </w:p>
    <w:p w:rsidR="00BD3AF7" w:rsidRPr="00EC1E03" w:rsidRDefault="00BD3AF7" w:rsidP="006E3C1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C1E03">
        <w:rPr>
          <w:rFonts w:ascii="Times New Roman" w:hAnsi="Times New Roman"/>
          <w:b/>
          <w:sz w:val="32"/>
          <w:szCs w:val="32"/>
          <w:lang w:val="uk-UA"/>
        </w:rPr>
        <w:t>ЛОЗ</w:t>
      </w:r>
      <w:r w:rsidRPr="00EC1E03">
        <w:rPr>
          <w:rFonts w:ascii="Times New Roman" w:hAnsi="Times New Roman"/>
          <w:b/>
          <w:sz w:val="32"/>
          <w:szCs w:val="32"/>
        </w:rPr>
        <w:t>I</w:t>
      </w:r>
      <w:r w:rsidRPr="00EC1E03">
        <w:rPr>
          <w:rFonts w:ascii="Times New Roman" w:hAnsi="Times New Roman"/>
          <w:b/>
          <w:sz w:val="32"/>
          <w:szCs w:val="32"/>
          <w:lang w:val="uk-UA"/>
        </w:rPr>
        <w:t>ВСЬКА  М</w:t>
      </w:r>
      <w:r w:rsidRPr="00EC1E03">
        <w:rPr>
          <w:rFonts w:ascii="Times New Roman" w:hAnsi="Times New Roman"/>
          <w:b/>
          <w:sz w:val="32"/>
          <w:szCs w:val="32"/>
        </w:rPr>
        <w:t>I</w:t>
      </w:r>
      <w:r w:rsidRPr="00EC1E03">
        <w:rPr>
          <w:rFonts w:ascii="Times New Roman" w:hAnsi="Times New Roman"/>
          <w:b/>
          <w:sz w:val="32"/>
          <w:szCs w:val="32"/>
          <w:lang w:val="uk-UA"/>
        </w:rPr>
        <w:t>СЬКА  РАДА   ХАРК</w:t>
      </w:r>
      <w:r w:rsidRPr="00EC1E03">
        <w:rPr>
          <w:rFonts w:ascii="Times New Roman" w:hAnsi="Times New Roman"/>
          <w:b/>
          <w:sz w:val="32"/>
          <w:szCs w:val="32"/>
        </w:rPr>
        <w:t>I</w:t>
      </w:r>
      <w:r w:rsidRPr="00EC1E03">
        <w:rPr>
          <w:rFonts w:ascii="Times New Roman" w:hAnsi="Times New Roman"/>
          <w:b/>
          <w:sz w:val="32"/>
          <w:szCs w:val="32"/>
          <w:lang w:val="uk-UA"/>
        </w:rPr>
        <w:t>ВСЬКОЇ  ОБЛАСТ</w:t>
      </w:r>
      <w:r w:rsidRPr="00EC1E03">
        <w:rPr>
          <w:rFonts w:ascii="Times New Roman" w:hAnsi="Times New Roman"/>
          <w:b/>
          <w:sz w:val="32"/>
          <w:szCs w:val="32"/>
        </w:rPr>
        <w:t>I</w:t>
      </w:r>
    </w:p>
    <w:p w:rsidR="00BD3AF7" w:rsidRPr="00EC1E03" w:rsidRDefault="00BD3AF7" w:rsidP="006E3C13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bookmarkEnd w:id="0"/>
      <w:r w:rsidRPr="00EC1E03">
        <w:rPr>
          <w:rFonts w:ascii="Times New Roman" w:hAnsi="Times New Roman"/>
          <w:b/>
          <w:sz w:val="32"/>
          <w:szCs w:val="32"/>
          <w:lang w:val="en-US"/>
        </w:rPr>
        <w:t>L</w:t>
      </w:r>
      <w:r w:rsidRPr="00EC1E03">
        <w:rPr>
          <w:rFonts w:ascii="Times New Roman" w:hAnsi="Times New Roman"/>
          <w:b/>
          <w:sz w:val="32"/>
          <w:szCs w:val="32"/>
          <w:lang w:val="uk-UA"/>
        </w:rPr>
        <w:t xml:space="preserve">  СЕС</w:t>
      </w:r>
      <w:r w:rsidRPr="00EC1E03">
        <w:rPr>
          <w:rFonts w:ascii="Times New Roman" w:hAnsi="Times New Roman"/>
          <w:b/>
          <w:sz w:val="32"/>
          <w:szCs w:val="32"/>
        </w:rPr>
        <w:t>I</w:t>
      </w:r>
      <w:r w:rsidRPr="00EC1E03">
        <w:rPr>
          <w:rFonts w:ascii="Times New Roman" w:hAnsi="Times New Roman"/>
          <w:b/>
          <w:sz w:val="32"/>
          <w:szCs w:val="32"/>
          <w:lang w:val="uk-UA"/>
        </w:rPr>
        <w:t xml:space="preserve">Я  </w:t>
      </w:r>
      <w:r w:rsidRPr="00EC1E03">
        <w:rPr>
          <w:rFonts w:ascii="Times New Roman" w:hAnsi="Times New Roman"/>
          <w:b/>
          <w:sz w:val="32"/>
          <w:szCs w:val="32"/>
        </w:rPr>
        <w:t>VII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І </w:t>
      </w:r>
      <w:r w:rsidRPr="00EC1E03">
        <w:rPr>
          <w:rFonts w:ascii="Times New Roman" w:hAnsi="Times New Roman"/>
          <w:b/>
          <w:sz w:val="32"/>
          <w:szCs w:val="32"/>
          <w:lang w:val="uk-UA"/>
        </w:rPr>
        <w:t>СКЛИКАННЯ</w:t>
      </w:r>
    </w:p>
    <w:p w:rsidR="00BD3AF7" w:rsidRPr="00EC1E03" w:rsidRDefault="00BD3AF7" w:rsidP="006E3C13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BD3AF7" w:rsidRPr="00EC1E03" w:rsidRDefault="00BD3AF7" w:rsidP="006E3C13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EC1E03">
        <w:rPr>
          <w:rFonts w:ascii="Times New Roman" w:hAnsi="Times New Roman"/>
          <w:b/>
          <w:bCs/>
          <w:sz w:val="32"/>
          <w:szCs w:val="32"/>
          <w:lang w:val="uk-UA"/>
        </w:rPr>
        <w:t xml:space="preserve">                                            </w:t>
      </w:r>
      <w:r w:rsidRPr="00EC1E03">
        <w:rPr>
          <w:rFonts w:ascii="Times New Roman" w:hAnsi="Times New Roman"/>
          <w:b/>
          <w:bCs/>
          <w:sz w:val="32"/>
          <w:szCs w:val="32"/>
        </w:rPr>
        <w:t xml:space="preserve">Р I Ш Е Н Н Я                          </w:t>
      </w:r>
    </w:p>
    <w:p w:rsidR="00BD3AF7" w:rsidRPr="006E3C13" w:rsidRDefault="00BD3AF7" w:rsidP="006E3C13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BD3AF7" w:rsidRPr="006E3C13" w:rsidRDefault="00BD3AF7" w:rsidP="006E3C13">
      <w:pPr>
        <w:spacing w:after="0" w:line="300" w:lineRule="exact"/>
        <w:rPr>
          <w:rFonts w:ascii="Times New Roman" w:hAnsi="Times New Roman"/>
          <w:sz w:val="28"/>
          <w:lang w:val="uk-UA"/>
        </w:rPr>
      </w:pPr>
      <w:r w:rsidRPr="006E3C13">
        <w:rPr>
          <w:rFonts w:ascii="Times New Roman" w:hAnsi="Times New Roman"/>
          <w:sz w:val="28"/>
          <w:lang w:val="uk-UA"/>
        </w:rPr>
        <w:t xml:space="preserve"> «</w:t>
      </w:r>
      <w:r>
        <w:rPr>
          <w:rFonts w:ascii="Times New Roman" w:hAnsi="Times New Roman"/>
          <w:sz w:val="28"/>
          <w:lang w:val="uk-UA"/>
        </w:rPr>
        <w:t xml:space="preserve">    </w:t>
      </w:r>
      <w:r w:rsidRPr="006E3C13">
        <w:rPr>
          <w:rFonts w:ascii="Times New Roman" w:hAnsi="Times New Roman"/>
          <w:sz w:val="28"/>
          <w:lang w:val="uk-UA"/>
        </w:rPr>
        <w:t xml:space="preserve"> » </w:t>
      </w:r>
      <w:r>
        <w:rPr>
          <w:rFonts w:ascii="Times New Roman" w:hAnsi="Times New Roman"/>
          <w:sz w:val="28"/>
          <w:lang w:val="uk-UA"/>
        </w:rPr>
        <w:t>квітня</w:t>
      </w:r>
      <w:r w:rsidRPr="006E3C13">
        <w:rPr>
          <w:rFonts w:ascii="Times New Roman" w:hAnsi="Times New Roman"/>
          <w:sz w:val="28"/>
          <w:lang w:val="uk-UA"/>
        </w:rPr>
        <w:t xml:space="preserve"> 2024                            Лозова                                             № </w:t>
      </w:r>
    </w:p>
    <w:p w:rsidR="00BD3AF7" w:rsidRPr="004254A8" w:rsidRDefault="00BD3AF7" w:rsidP="00AD3666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BD3AF7" w:rsidRPr="006A1484" w:rsidRDefault="00BD3AF7" w:rsidP="005453AA">
      <w:pPr>
        <w:pStyle w:val="BodyText"/>
        <w:tabs>
          <w:tab w:val="left" w:pos="3686"/>
          <w:tab w:val="left" w:pos="5245"/>
        </w:tabs>
        <w:snapToGrid w:val="0"/>
        <w:spacing w:after="0"/>
        <w:ind w:right="43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484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проєкту землеустрою щодо відведення земельної ділянки зі зміною цільового призначення по вулиці Свободи, 16 у місті Лозова Харківської області</w:t>
      </w:r>
    </w:p>
    <w:p w:rsidR="00BD3AF7" w:rsidRPr="006A1484" w:rsidRDefault="00BD3AF7" w:rsidP="00483524">
      <w:pPr>
        <w:pStyle w:val="BodyText"/>
        <w:snapToGri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3AF7" w:rsidRPr="006A1484" w:rsidRDefault="00BD3AF7" w:rsidP="00573651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ab/>
        <w:t>Керуючись п. 34 ч. 1 ст. 26 Закону України «Про місцеве самоврядування в Україні»,</w:t>
      </w:r>
      <w:r w:rsidRPr="00573651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Pr="00E14A48">
        <w:rPr>
          <w:rFonts w:ascii="Times New Roman" w:hAnsi="Times New Roman"/>
          <w:sz w:val="28"/>
          <w:szCs w:val="28"/>
          <w:lang w:val="uk-UA" w:eastAsia="ar-SA"/>
        </w:rPr>
        <w:t>ст.ст. 12, 80, 8</w:t>
      </w:r>
      <w:r>
        <w:rPr>
          <w:rFonts w:ascii="Times New Roman" w:hAnsi="Times New Roman"/>
          <w:sz w:val="28"/>
          <w:szCs w:val="28"/>
          <w:lang w:val="uk-UA" w:eastAsia="ar-SA"/>
        </w:rPr>
        <w:t>3, 123</w:t>
      </w:r>
      <w:r w:rsidRPr="00E14A48">
        <w:rPr>
          <w:rFonts w:ascii="Times New Roman" w:hAnsi="Times New Roman"/>
          <w:sz w:val="28"/>
          <w:szCs w:val="28"/>
          <w:lang w:val="uk-UA" w:eastAsia="ar-SA"/>
        </w:rPr>
        <w:t xml:space="preserve"> Земельного кодексу України,</w:t>
      </w: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 xml:space="preserve"> п. 4 ст. 24 Закону України «Про регулювання містобудівної діяльності»,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>акон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ами</w:t>
      </w: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«Про державний земельний кадастр», </w:t>
      </w:r>
      <w:r w:rsidRPr="00E14A48">
        <w:rPr>
          <w:rFonts w:ascii="Times New Roman" w:hAnsi="Times New Roman"/>
          <w:sz w:val="28"/>
          <w:szCs w:val="28"/>
          <w:lang w:val="uk-UA" w:eastAsia="ar-SA"/>
        </w:rPr>
        <w:t xml:space="preserve">«Про землеустрій», «Про адміністративну процедуру», </w:t>
      </w:r>
      <w:r w:rsidRPr="00E14A48">
        <w:rPr>
          <w:rFonts w:ascii="Times New Roman" w:hAnsi="Times New Roman"/>
          <w:sz w:val="28"/>
          <w:szCs w:val="28"/>
          <w:lang w:val="uk-UA" w:eastAsia="ru-RU"/>
        </w:rPr>
        <w:t>Постановою Кабінету Міністрів України від 17.10.2012 № 1051 «</w:t>
      </w:r>
      <w:r w:rsidRPr="0059390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затвердження Порядку ведення Державного земельного кадастру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»,</w:t>
      </w:r>
      <w:r w:rsidRPr="0057365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>генеральн</w:t>
      </w:r>
      <w:r>
        <w:rPr>
          <w:rFonts w:ascii="Times New Roman" w:hAnsi="Times New Roman"/>
          <w:sz w:val="28"/>
          <w:szCs w:val="28"/>
          <w:lang w:val="uk-UA" w:eastAsia="ru-RU"/>
        </w:rPr>
        <w:t>им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план</w:t>
      </w:r>
      <w:r>
        <w:rPr>
          <w:rFonts w:ascii="Times New Roman" w:hAnsi="Times New Roman"/>
          <w:sz w:val="28"/>
          <w:szCs w:val="28"/>
          <w:lang w:val="uk-UA" w:eastAsia="ru-RU"/>
        </w:rPr>
        <w:t>ом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міста Лозова Харківської області,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затвердженим</w:t>
      </w:r>
      <w:r w:rsidRPr="001B2FB4">
        <w:rPr>
          <w:rFonts w:ascii="Times New Roman" w:hAnsi="Times New Roman"/>
          <w:sz w:val="28"/>
          <w:szCs w:val="28"/>
          <w:lang w:val="uk-UA" w:eastAsia="ru-RU"/>
        </w:rPr>
        <w:t xml:space="preserve"> рішенням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</w:t>
      </w:r>
      <w:r w:rsidRPr="001B2FB4">
        <w:rPr>
          <w:rFonts w:ascii="Times New Roman" w:hAnsi="Times New Roman"/>
          <w:sz w:val="28"/>
          <w:szCs w:val="28"/>
          <w:lang w:val="uk-UA" w:eastAsia="ru-RU"/>
        </w:rPr>
        <w:t xml:space="preserve"> 22.12.2016 № 478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план</w:t>
      </w:r>
      <w:r>
        <w:rPr>
          <w:rFonts w:ascii="Times New Roman" w:hAnsi="Times New Roman"/>
          <w:sz w:val="28"/>
          <w:szCs w:val="28"/>
          <w:lang w:val="uk-UA" w:eastAsia="ru-RU"/>
        </w:rPr>
        <w:t>ом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зонування території (зонінг) міста Лозова Харківської області, </w:t>
      </w:r>
      <w:r>
        <w:rPr>
          <w:rFonts w:ascii="Times New Roman" w:hAnsi="Times New Roman"/>
          <w:sz w:val="28"/>
          <w:szCs w:val="28"/>
          <w:lang w:val="uk-UA" w:eastAsia="ru-RU"/>
        </w:rPr>
        <w:t>затвердженим</w:t>
      </w:r>
      <w:r w:rsidRPr="001B2FB4">
        <w:rPr>
          <w:rFonts w:ascii="Times New Roman" w:hAnsi="Times New Roman"/>
          <w:sz w:val="28"/>
          <w:szCs w:val="28"/>
          <w:lang w:val="uk-UA" w:eastAsia="ru-RU"/>
        </w:rPr>
        <w:t xml:space="preserve"> рішенням міської ради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Pr="001B2FB4">
        <w:rPr>
          <w:rFonts w:ascii="Times New Roman" w:hAnsi="Times New Roman"/>
          <w:sz w:val="28"/>
          <w:szCs w:val="28"/>
          <w:lang w:val="uk-UA" w:eastAsia="ru-RU"/>
        </w:rPr>
        <w:t>24.02.2017 № 554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>розглянувши заяву Казачкова Юрія Олексійовича, встановлено.</w:t>
      </w:r>
    </w:p>
    <w:p w:rsidR="00BD3AF7" w:rsidRPr="006A1484" w:rsidRDefault="00BD3AF7" w:rsidP="00177C15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 xml:space="preserve">За даними державного реєстру речових прав на нерухоме майно та їх обтяжень на земельній ділянці, зазначеній у заяві, з кадастровим номером 6311000000:08:021:0040 загальною площею </w:t>
      </w:r>
      <w:smartTag w:uri="urn:schemas-microsoft-com:office:smarttags" w:element="metricconverter">
        <w:smartTagPr>
          <w:attr w:name="ProductID" w:val="0,1000 га"/>
        </w:smartTagPr>
        <w:r w:rsidRPr="006A1484">
          <w:rPr>
            <w:rFonts w:ascii="Times New Roman" w:hAnsi="Times New Roman"/>
            <w:color w:val="000000"/>
            <w:sz w:val="28"/>
            <w:szCs w:val="28"/>
            <w:lang w:val="uk-UA"/>
          </w:rPr>
          <w:t>0,1000 га</w:t>
        </w:r>
      </w:smartTag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 xml:space="preserve"> по вул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иці</w:t>
      </w: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 xml:space="preserve"> Свободи, 16 у місті Лозова Харківської області розташований об’єкт нерухомого майна приватної власності з цільовим призначенням - </w:t>
      </w:r>
      <w:r w:rsidRPr="006A1484">
        <w:rPr>
          <w:rFonts w:ascii="Times New Roman" w:hAnsi="Times New Roman"/>
          <w:sz w:val="28"/>
          <w:szCs w:val="28"/>
        </w:rPr>
        <w:t>виробничий будинок, крита стоянка</w:t>
      </w:r>
      <w:r w:rsidRPr="006A148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3AF7" w:rsidRPr="006A1484" w:rsidRDefault="00BD3AF7" w:rsidP="005B612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>Заявником не надано правовстановлючих документів щодо нерухомого майна, яке розташован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земельній ділянці.</w:t>
      </w:r>
    </w:p>
    <w:p w:rsidR="00BD3AF7" w:rsidRPr="006A1484" w:rsidRDefault="00BD3AF7" w:rsidP="00177C15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6A1484">
        <w:rPr>
          <w:rFonts w:ascii="Times New Roman" w:hAnsi="Times New Roman"/>
          <w:sz w:val="28"/>
          <w:szCs w:val="28"/>
          <w:lang w:val="uk-UA"/>
        </w:rPr>
        <w:t xml:space="preserve">Відповідно до генерального плану міста 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>Лозова Харківської області</w:t>
      </w:r>
      <w:r w:rsidRPr="006A148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>план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750780">
        <w:rPr>
          <w:rFonts w:ascii="Times New Roman" w:hAnsi="Times New Roman"/>
          <w:sz w:val="28"/>
          <w:szCs w:val="28"/>
          <w:lang w:val="uk-UA" w:eastAsia="ru-RU"/>
        </w:rPr>
        <w:t xml:space="preserve"> зонування території (зонінг) міста Лозова Харківської області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6A1484">
        <w:rPr>
          <w:rFonts w:ascii="Times New Roman" w:hAnsi="Times New Roman"/>
          <w:sz w:val="28"/>
          <w:szCs w:val="28"/>
          <w:lang w:val="uk-UA"/>
        </w:rPr>
        <w:t xml:space="preserve"> земельна ділянка знаходиться у зоні Ж-3</w:t>
      </w:r>
      <w:r>
        <w:rPr>
          <w:rFonts w:ascii="Times New Roman" w:hAnsi="Times New Roman"/>
          <w:sz w:val="28"/>
          <w:szCs w:val="28"/>
          <w:lang w:val="uk-UA"/>
        </w:rPr>
        <w:t xml:space="preserve"> (Зона мішаної житлової забудови середньої поверховості та громадської забудови)</w:t>
      </w:r>
      <w:r w:rsidRPr="006A148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A1484">
        <w:rPr>
          <w:rFonts w:ascii="Times New Roman" w:hAnsi="Times New Roman"/>
          <w:bCs/>
          <w:iCs/>
          <w:sz w:val="28"/>
          <w:szCs w:val="28"/>
          <w:lang w:val="uk-UA" w:eastAsia="ru-RU"/>
        </w:rPr>
        <w:t>на якій дозволено розміщення садів на присадибних ділянках.</w:t>
      </w:r>
    </w:p>
    <w:p w:rsidR="00BD3AF7" w:rsidRPr="006A1484" w:rsidRDefault="00BD3AF7" w:rsidP="00177C15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6A1484">
        <w:rPr>
          <w:rFonts w:ascii="Times New Roman" w:hAnsi="Times New Roman"/>
          <w:bCs/>
          <w:iCs/>
          <w:sz w:val="28"/>
          <w:szCs w:val="28"/>
          <w:lang w:val="uk-UA" w:eastAsia="ru-RU"/>
        </w:rPr>
        <w:t>Крім того, зазначена земельна ділянка розташована біля зони КС-5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(Зона розміщення об’єктів 5 класу санітарної класифікації)</w:t>
      </w:r>
      <w:r w:rsidRPr="006A148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, санітарна зона якої становить </w:t>
      </w:r>
      <w:smartTag w:uri="urn:schemas-microsoft-com:office:smarttags" w:element="metricconverter">
        <w:smartTagPr>
          <w:attr w:name="ProductID" w:val="50 метрів"/>
        </w:smartTagPr>
        <w:r w:rsidRPr="006A1484">
          <w:rPr>
            <w:rFonts w:ascii="Times New Roman" w:hAnsi="Times New Roman"/>
            <w:bCs/>
            <w:iCs/>
            <w:sz w:val="28"/>
            <w:szCs w:val="28"/>
            <w:lang w:val="uk-UA" w:eastAsia="ru-RU"/>
          </w:rPr>
          <w:t>50 метрів</w:t>
        </w:r>
      </w:smartTag>
      <w:r w:rsidRPr="006A1484">
        <w:rPr>
          <w:rFonts w:ascii="Times New Roman" w:hAnsi="Times New Roman"/>
          <w:bCs/>
          <w:iCs/>
          <w:sz w:val="28"/>
          <w:szCs w:val="28"/>
          <w:lang w:val="uk-UA" w:eastAsia="ru-RU"/>
        </w:rPr>
        <w:t>.</w:t>
      </w:r>
    </w:p>
    <w:p w:rsidR="00BD3AF7" w:rsidRPr="006A1484" w:rsidRDefault="00BD3AF7" w:rsidP="00177C15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6A1484">
        <w:rPr>
          <w:rFonts w:ascii="Times New Roman" w:hAnsi="Times New Roman"/>
          <w:bCs/>
          <w:iCs/>
          <w:sz w:val="28"/>
          <w:szCs w:val="28"/>
          <w:lang w:val="uk-UA" w:eastAsia="ru-RU"/>
        </w:rPr>
        <w:t>Земельна ділянка перебуває в оренді на підставі договору від 07.10.2020 для розміщення та експлуатації основних підсобних та допоміжних будівель і споруд переробної, машинобудівної та іншої промисловості (код 11.02.) терміном до 07.10.2030.</w:t>
      </w:r>
    </w:p>
    <w:p w:rsidR="00BD3AF7" w:rsidRDefault="00BD3AF7" w:rsidP="005B612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A148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Враховуючи вищевикладене, </w:t>
      </w: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</w:t>
      </w:r>
    </w:p>
    <w:p w:rsidR="00BD3AF7" w:rsidRPr="006A1484" w:rsidRDefault="00BD3AF7" w:rsidP="005B612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D3AF7" w:rsidRDefault="00BD3AF7" w:rsidP="005B612C">
      <w:pPr>
        <w:shd w:val="clear" w:color="auto" w:fill="FFFFFF"/>
        <w:autoSpaceDE w:val="0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A1484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:rsidR="00BD3AF7" w:rsidRPr="006A1484" w:rsidRDefault="00BD3AF7" w:rsidP="005B612C">
      <w:pPr>
        <w:shd w:val="clear" w:color="auto" w:fill="FFFFFF"/>
        <w:autoSpaceDE w:val="0"/>
        <w:spacing w:after="0"/>
        <w:rPr>
          <w:b/>
          <w:lang w:val="uk-UA"/>
        </w:rPr>
      </w:pPr>
    </w:p>
    <w:p w:rsidR="00BD3AF7" w:rsidRPr="006A1484" w:rsidRDefault="00BD3AF7" w:rsidP="00B32657">
      <w:pPr>
        <w:pStyle w:val="ListParagraph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Відмовити Казачкову Юрію Олексійовичу у наданні дозволу на розроблення проєкту землеустрою щодо відведення земельної ділянки з кадастровим номером 6311000000:08:021:0040 загальною площею </w:t>
      </w:r>
      <w:smartTag w:uri="urn:schemas-microsoft-com:office:smarttags" w:element="metricconverter">
        <w:smartTagPr>
          <w:attr w:name="ProductID" w:val="0,1000 га"/>
        </w:smartTagPr>
        <w:r w:rsidRPr="006A1484">
          <w:rPr>
            <w:rFonts w:ascii="Times New Roman" w:hAnsi="Times New Roman"/>
            <w:color w:val="000000"/>
            <w:sz w:val="28"/>
            <w:szCs w:val="28"/>
            <w:lang w:val="uk-UA"/>
          </w:rPr>
          <w:t>0,1000 га</w:t>
        </w:r>
      </w:smartTag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 xml:space="preserve"> зі зміною її цільового призначення, а саме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 xml:space="preserve"> з «</w:t>
      </w:r>
      <w:r w:rsidRPr="006A1484">
        <w:rPr>
          <w:rFonts w:ascii="Times New Roman" w:hAnsi="Times New Roman"/>
          <w:bCs/>
          <w:iCs/>
          <w:sz w:val="28"/>
          <w:szCs w:val="28"/>
          <w:lang w:val="uk-UA" w:eastAsia="ru-RU"/>
        </w:rPr>
        <w:t>для розміщення та експлуатації основних підсобних та допоміжних будівель і споруд переробної, машинобудівної та іншої промисловості (код 11.02)» на «для індивідуального садівництва (код 01.05)»</w:t>
      </w:r>
      <w:r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на підставі ч.3 ст. 123 Земельного кодексу України</w:t>
      </w:r>
      <w:r w:rsidRPr="006A1484">
        <w:rPr>
          <w:rFonts w:ascii="Times New Roman" w:hAnsi="Times New Roman"/>
          <w:bCs/>
          <w:iCs/>
          <w:sz w:val="28"/>
          <w:szCs w:val="28"/>
          <w:lang w:val="uk-UA" w:eastAsia="ru-RU"/>
        </w:rPr>
        <w:t>, в зв’язку з невідповідністю містобудівній документації.</w:t>
      </w:r>
    </w:p>
    <w:p w:rsidR="00BD3AF7" w:rsidRPr="006A1484" w:rsidRDefault="00BD3AF7" w:rsidP="00B32657">
      <w:pPr>
        <w:pStyle w:val="ListParagraph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>Встановити, що рішення набирає чинності з моменту його оприлюднення на офіційному сайті Лозівської міської територіальної громади та може бути оскаржено до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адміністративного суду</w:t>
      </w:r>
      <w:r w:rsidRPr="006A1484">
        <w:rPr>
          <w:rFonts w:ascii="Times New Roman" w:hAnsi="Times New Roman"/>
          <w:color w:val="000000"/>
          <w:sz w:val="28"/>
          <w:szCs w:val="28"/>
          <w:lang w:val="uk-UA"/>
        </w:rPr>
        <w:t xml:space="preserve"> у строки визначені законодавством.</w:t>
      </w:r>
    </w:p>
    <w:p w:rsidR="00BD3AF7" w:rsidRDefault="00BD3AF7" w:rsidP="00B32657">
      <w:pPr>
        <w:pStyle w:val="ListParagraph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1484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BD3AF7" w:rsidRDefault="00BD3AF7" w:rsidP="00B32657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D3AF7" w:rsidRPr="00B32657" w:rsidRDefault="00BD3AF7" w:rsidP="00B32657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D3AF7" w:rsidRPr="006A1484" w:rsidRDefault="00BD3AF7" w:rsidP="005B612C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1484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6A1484">
        <w:rPr>
          <w:rFonts w:ascii="Times New Roman" w:hAnsi="Times New Roman"/>
          <w:b/>
          <w:sz w:val="28"/>
          <w:szCs w:val="28"/>
          <w:lang w:val="uk-UA"/>
        </w:rPr>
        <w:tab/>
      </w:r>
      <w:r w:rsidRPr="006A1484">
        <w:rPr>
          <w:rFonts w:ascii="Times New Roman" w:hAnsi="Times New Roman"/>
          <w:b/>
          <w:sz w:val="28"/>
          <w:szCs w:val="28"/>
          <w:lang w:val="uk-UA"/>
        </w:rPr>
        <w:tab/>
      </w:r>
      <w:r w:rsidRPr="006A1484">
        <w:rPr>
          <w:rFonts w:ascii="Times New Roman" w:hAnsi="Times New Roman"/>
          <w:b/>
          <w:sz w:val="28"/>
          <w:szCs w:val="28"/>
          <w:lang w:val="uk-UA"/>
        </w:rPr>
        <w:tab/>
      </w:r>
      <w:r w:rsidRPr="006A1484">
        <w:rPr>
          <w:rFonts w:ascii="Times New Roman" w:hAnsi="Times New Roman"/>
          <w:b/>
          <w:sz w:val="28"/>
          <w:szCs w:val="28"/>
          <w:lang w:val="uk-UA"/>
        </w:rPr>
        <w:tab/>
      </w:r>
      <w:r w:rsidRPr="006A1484">
        <w:rPr>
          <w:rFonts w:ascii="Times New Roman" w:hAnsi="Times New Roman"/>
          <w:b/>
          <w:sz w:val="28"/>
          <w:szCs w:val="28"/>
          <w:lang w:val="uk-UA"/>
        </w:rPr>
        <w:tab/>
      </w:r>
      <w:r w:rsidRPr="006A1484">
        <w:rPr>
          <w:rFonts w:ascii="Times New Roman" w:hAnsi="Times New Roman"/>
          <w:b/>
          <w:sz w:val="28"/>
          <w:szCs w:val="28"/>
          <w:lang w:val="uk-UA"/>
        </w:rPr>
        <w:tab/>
      </w:r>
      <w:r w:rsidRPr="006A1484">
        <w:rPr>
          <w:rFonts w:ascii="Times New Roman" w:hAnsi="Times New Roman"/>
          <w:b/>
          <w:sz w:val="28"/>
          <w:szCs w:val="28"/>
          <w:lang w:val="uk-UA"/>
        </w:rPr>
        <w:tab/>
        <w:t>Сергій  ЗЕЛЕНСЬКИЙ</w:t>
      </w:r>
    </w:p>
    <w:p w:rsidR="00BD3AF7" w:rsidRPr="005B612C" w:rsidRDefault="00BD3AF7" w:rsidP="005B612C">
      <w:pPr>
        <w:pStyle w:val="21"/>
        <w:spacing w:line="290" w:lineRule="exact"/>
        <w:rPr>
          <w:spacing w:val="-20"/>
          <w:sz w:val="24"/>
          <w:szCs w:val="24"/>
        </w:rPr>
      </w:pPr>
      <w:r w:rsidRPr="006A1484">
        <w:rPr>
          <w:sz w:val="24"/>
          <w:szCs w:val="24"/>
        </w:rPr>
        <w:t>Інна КОШЛЯК</w:t>
      </w:r>
      <w:r w:rsidRPr="006A1484">
        <w:rPr>
          <w:sz w:val="24"/>
          <w:szCs w:val="24"/>
        </w:rPr>
        <w:tab/>
      </w:r>
      <w:r w:rsidRPr="006A1484">
        <w:rPr>
          <w:sz w:val="24"/>
          <w:szCs w:val="24"/>
        </w:rPr>
        <w:tab/>
      </w:r>
      <w:r w:rsidRPr="005B612C">
        <w:rPr>
          <w:spacing w:val="-20"/>
          <w:sz w:val="24"/>
          <w:szCs w:val="24"/>
        </w:rPr>
        <w:t xml:space="preserve">           </w:t>
      </w:r>
      <w:r w:rsidRPr="005B612C">
        <w:rPr>
          <w:spacing w:val="-20"/>
          <w:sz w:val="24"/>
          <w:szCs w:val="24"/>
        </w:rPr>
        <w:tab/>
        <w:t xml:space="preserve">                                        </w:t>
      </w:r>
      <w:r w:rsidRPr="005B612C">
        <w:rPr>
          <w:spacing w:val="-20"/>
          <w:sz w:val="24"/>
          <w:szCs w:val="24"/>
        </w:rPr>
        <w:tab/>
      </w:r>
      <w:r>
        <w:rPr>
          <w:spacing w:val="-20"/>
          <w:sz w:val="24"/>
          <w:szCs w:val="24"/>
        </w:rPr>
        <w:tab/>
        <w:t>Олена СТЕПАНОВА</w:t>
      </w:r>
    </w:p>
    <w:sectPr w:rsidR="00BD3AF7" w:rsidRPr="005B612C" w:rsidSect="0081205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>
    <w:nsid w:val="00000005"/>
    <w:multiLevelType w:val="multilevel"/>
    <w:tmpl w:val="1DF6DDAC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>
    <w:nsid w:val="1E8F11EC"/>
    <w:multiLevelType w:val="hybridMultilevel"/>
    <w:tmpl w:val="0CE85FEA"/>
    <w:lvl w:ilvl="0" w:tplc="FEE2B9B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6D4C5D"/>
    <w:multiLevelType w:val="hybridMultilevel"/>
    <w:tmpl w:val="D264DE50"/>
    <w:lvl w:ilvl="0" w:tplc="3C9239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A291EBD"/>
    <w:multiLevelType w:val="hybridMultilevel"/>
    <w:tmpl w:val="D200DDA8"/>
    <w:lvl w:ilvl="0" w:tplc="628893D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0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1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14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6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8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19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1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2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23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2"/>
  </w:num>
  <w:num w:numId="4">
    <w:abstractNumId w:val="18"/>
  </w:num>
  <w:num w:numId="5">
    <w:abstractNumId w:val="19"/>
  </w:num>
  <w:num w:numId="6">
    <w:abstractNumId w:val="14"/>
  </w:num>
  <w:num w:numId="7">
    <w:abstractNumId w:val="11"/>
  </w:num>
  <w:num w:numId="8">
    <w:abstractNumId w:val="16"/>
  </w:num>
  <w:num w:numId="9">
    <w:abstractNumId w:val="21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8"/>
  </w:num>
  <w:num w:numId="18">
    <w:abstractNumId w:val="1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5"/>
  </w:num>
  <w:num w:numId="24">
    <w:abstractNumId w:val="6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5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8EB"/>
    <w:rsid w:val="00003B14"/>
    <w:rsid w:val="00007974"/>
    <w:rsid w:val="00010DDE"/>
    <w:rsid w:val="00013B68"/>
    <w:rsid w:val="000153EC"/>
    <w:rsid w:val="0003032F"/>
    <w:rsid w:val="00031CC9"/>
    <w:rsid w:val="00032B19"/>
    <w:rsid w:val="000337DF"/>
    <w:rsid w:val="00042E66"/>
    <w:rsid w:val="000437B2"/>
    <w:rsid w:val="00043A51"/>
    <w:rsid w:val="00047A27"/>
    <w:rsid w:val="000547D5"/>
    <w:rsid w:val="00055561"/>
    <w:rsid w:val="00056D8F"/>
    <w:rsid w:val="0006503F"/>
    <w:rsid w:val="000669E0"/>
    <w:rsid w:val="00070A7B"/>
    <w:rsid w:val="00077838"/>
    <w:rsid w:val="0008348C"/>
    <w:rsid w:val="000A0363"/>
    <w:rsid w:val="000A1D4C"/>
    <w:rsid w:val="000A299A"/>
    <w:rsid w:val="000A6614"/>
    <w:rsid w:val="000D226A"/>
    <w:rsid w:val="000D60C1"/>
    <w:rsid w:val="000E0267"/>
    <w:rsid w:val="000E42A6"/>
    <w:rsid w:val="000E4444"/>
    <w:rsid w:val="000E64C6"/>
    <w:rsid w:val="000F0D65"/>
    <w:rsid w:val="000F7FA7"/>
    <w:rsid w:val="00104B13"/>
    <w:rsid w:val="00114BB8"/>
    <w:rsid w:val="00124E76"/>
    <w:rsid w:val="0014028F"/>
    <w:rsid w:val="001447E7"/>
    <w:rsid w:val="0014547B"/>
    <w:rsid w:val="0014711F"/>
    <w:rsid w:val="001623EC"/>
    <w:rsid w:val="00167CAD"/>
    <w:rsid w:val="00177C15"/>
    <w:rsid w:val="001857DF"/>
    <w:rsid w:val="00191B7F"/>
    <w:rsid w:val="00193829"/>
    <w:rsid w:val="001955E1"/>
    <w:rsid w:val="00197903"/>
    <w:rsid w:val="001A5B96"/>
    <w:rsid w:val="001B2474"/>
    <w:rsid w:val="001B2FB4"/>
    <w:rsid w:val="001B6AB5"/>
    <w:rsid w:val="001C08A9"/>
    <w:rsid w:val="001C1959"/>
    <w:rsid w:val="001C7B75"/>
    <w:rsid w:val="001D2447"/>
    <w:rsid w:val="001D7613"/>
    <w:rsid w:val="001D7629"/>
    <w:rsid w:val="001F3D1E"/>
    <w:rsid w:val="00200B75"/>
    <w:rsid w:val="0020467D"/>
    <w:rsid w:val="00204FEA"/>
    <w:rsid w:val="0020601F"/>
    <w:rsid w:val="00207D07"/>
    <w:rsid w:val="00214084"/>
    <w:rsid w:val="002179E9"/>
    <w:rsid w:val="00220861"/>
    <w:rsid w:val="00223168"/>
    <w:rsid w:val="00225831"/>
    <w:rsid w:val="00232248"/>
    <w:rsid w:val="002419D2"/>
    <w:rsid w:val="0024403B"/>
    <w:rsid w:val="00244F82"/>
    <w:rsid w:val="00255E95"/>
    <w:rsid w:val="00264D9F"/>
    <w:rsid w:val="0027209E"/>
    <w:rsid w:val="00275DA2"/>
    <w:rsid w:val="0028546D"/>
    <w:rsid w:val="002A0C58"/>
    <w:rsid w:val="002A3D8E"/>
    <w:rsid w:val="002A6ACC"/>
    <w:rsid w:val="002A7AF7"/>
    <w:rsid w:val="002B0B0A"/>
    <w:rsid w:val="002B570B"/>
    <w:rsid w:val="002C0255"/>
    <w:rsid w:val="002D2411"/>
    <w:rsid w:val="002D6515"/>
    <w:rsid w:val="002E3355"/>
    <w:rsid w:val="002F314A"/>
    <w:rsid w:val="002F7B0E"/>
    <w:rsid w:val="00313004"/>
    <w:rsid w:val="00325967"/>
    <w:rsid w:val="00342728"/>
    <w:rsid w:val="00342900"/>
    <w:rsid w:val="0035116A"/>
    <w:rsid w:val="0036543A"/>
    <w:rsid w:val="003706FB"/>
    <w:rsid w:val="00387489"/>
    <w:rsid w:val="00392D81"/>
    <w:rsid w:val="00396A0A"/>
    <w:rsid w:val="00397D32"/>
    <w:rsid w:val="003B1F60"/>
    <w:rsid w:val="003B33B0"/>
    <w:rsid w:val="003B346E"/>
    <w:rsid w:val="003B5200"/>
    <w:rsid w:val="003C68F5"/>
    <w:rsid w:val="003E1067"/>
    <w:rsid w:val="003F1416"/>
    <w:rsid w:val="003F2892"/>
    <w:rsid w:val="003F309D"/>
    <w:rsid w:val="003F49AE"/>
    <w:rsid w:val="00407E1F"/>
    <w:rsid w:val="00411570"/>
    <w:rsid w:val="00411CEA"/>
    <w:rsid w:val="00421AFB"/>
    <w:rsid w:val="00421B7B"/>
    <w:rsid w:val="00422CF5"/>
    <w:rsid w:val="004254A8"/>
    <w:rsid w:val="0042622A"/>
    <w:rsid w:val="00430F51"/>
    <w:rsid w:val="00431170"/>
    <w:rsid w:val="004342C1"/>
    <w:rsid w:val="00434EB9"/>
    <w:rsid w:val="00447E32"/>
    <w:rsid w:val="00464F77"/>
    <w:rsid w:val="0047013B"/>
    <w:rsid w:val="004714CC"/>
    <w:rsid w:val="004766E4"/>
    <w:rsid w:val="00483524"/>
    <w:rsid w:val="004A0924"/>
    <w:rsid w:val="004A3827"/>
    <w:rsid w:val="004B632D"/>
    <w:rsid w:val="004B6F00"/>
    <w:rsid w:val="004C7636"/>
    <w:rsid w:val="004C7EEC"/>
    <w:rsid w:val="004D2961"/>
    <w:rsid w:val="004F680B"/>
    <w:rsid w:val="004F73C0"/>
    <w:rsid w:val="004F75CB"/>
    <w:rsid w:val="005052D0"/>
    <w:rsid w:val="00514215"/>
    <w:rsid w:val="0051478C"/>
    <w:rsid w:val="00525A8C"/>
    <w:rsid w:val="00525E55"/>
    <w:rsid w:val="00526114"/>
    <w:rsid w:val="005316E4"/>
    <w:rsid w:val="005334BE"/>
    <w:rsid w:val="00533781"/>
    <w:rsid w:val="00535159"/>
    <w:rsid w:val="005453AA"/>
    <w:rsid w:val="005645A7"/>
    <w:rsid w:val="00570C20"/>
    <w:rsid w:val="00573651"/>
    <w:rsid w:val="00576C7B"/>
    <w:rsid w:val="00577D6E"/>
    <w:rsid w:val="005911E0"/>
    <w:rsid w:val="00593903"/>
    <w:rsid w:val="00595C2D"/>
    <w:rsid w:val="005A1612"/>
    <w:rsid w:val="005A79B2"/>
    <w:rsid w:val="005B3511"/>
    <w:rsid w:val="005B612C"/>
    <w:rsid w:val="005C02B1"/>
    <w:rsid w:val="005C69D2"/>
    <w:rsid w:val="005D0C65"/>
    <w:rsid w:val="005D144B"/>
    <w:rsid w:val="005D1BE5"/>
    <w:rsid w:val="005D1D36"/>
    <w:rsid w:val="005E4372"/>
    <w:rsid w:val="005F00FF"/>
    <w:rsid w:val="005F3456"/>
    <w:rsid w:val="005F5338"/>
    <w:rsid w:val="00605F4B"/>
    <w:rsid w:val="00615D08"/>
    <w:rsid w:val="0062707A"/>
    <w:rsid w:val="00630E90"/>
    <w:rsid w:val="006357D5"/>
    <w:rsid w:val="00636063"/>
    <w:rsid w:val="00640D56"/>
    <w:rsid w:val="00643D92"/>
    <w:rsid w:val="006440CA"/>
    <w:rsid w:val="006448A5"/>
    <w:rsid w:val="006448B0"/>
    <w:rsid w:val="00654319"/>
    <w:rsid w:val="00656176"/>
    <w:rsid w:val="00663C3C"/>
    <w:rsid w:val="00667207"/>
    <w:rsid w:val="006740D4"/>
    <w:rsid w:val="006A07F2"/>
    <w:rsid w:val="006A1484"/>
    <w:rsid w:val="006A4A49"/>
    <w:rsid w:val="006B70CA"/>
    <w:rsid w:val="006C1030"/>
    <w:rsid w:val="006E087F"/>
    <w:rsid w:val="006E3C13"/>
    <w:rsid w:val="006E47A0"/>
    <w:rsid w:val="00712362"/>
    <w:rsid w:val="0071252B"/>
    <w:rsid w:val="00712C78"/>
    <w:rsid w:val="007222FF"/>
    <w:rsid w:val="00732BB1"/>
    <w:rsid w:val="00742DEF"/>
    <w:rsid w:val="00744934"/>
    <w:rsid w:val="0074500F"/>
    <w:rsid w:val="0074543B"/>
    <w:rsid w:val="00746E2D"/>
    <w:rsid w:val="00750228"/>
    <w:rsid w:val="00750780"/>
    <w:rsid w:val="00764DEC"/>
    <w:rsid w:val="00767DC5"/>
    <w:rsid w:val="007753C1"/>
    <w:rsid w:val="00794A8B"/>
    <w:rsid w:val="00795833"/>
    <w:rsid w:val="007A2146"/>
    <w:rsid w:val="007A47A2"/>
    <w:rsid w:val="007A4BDE"/>
    <w:rsid w:val="007A4CE6"/>
    <w:rsid w:val="007B0FA0"/>
    <w:rsid w:val="007C3104"/>
    <w:rsid w:val="007C5D53"/>
    <w:rsid w:val="007D558F"/>
    <w:rsid w:val="007D7939"/>
    <w:rsid w:val="007E0AB8"/>
    <w:rsid w:val="007F16DC"/>
    <w:rsid w:val="008021A7"/>
    <w:rsid w:val="00804A4A"/>
    <w:rsid w:val="00812055"/>
    <w:rsid w:val="00812F6F"/>
    <w:rsid w:val="00816B21"/>
    <w:rsid w:val="00822D91"/>
    <w:rsid w:val="00832690"/>
    <w:rsid w:val="00843184"/>
    <w:rsid w:val="008511CC"/>
    <w:rsid w:val="00855380"/>
    <w:rsid w:val="00857BC2"/>
    <w:rsid w:val="00861171"/>
    <w:rsid w:val="008758B0"/>
    <w:rsid w:val="008906E2"/>
    <w:rsid w:val="00891FC9"/>
    <w:rsid w:val="008B0406"/>
    <w:rsid w:val="008C0863"/>
    <w:rsid w:val="008C094E"/>
    <w:rsid w:val="008C255D"/>
    <w:rsid w:val="008C5A44"/>
    <w:rsid w:val="008C7747"/>
    <w:rsid w:val="008D19B8"/>
    <w:rsid w:val="008D2E72"/>
    <w:rsid w:val="008D3F17"/>
    <w:rsid w:val="008E2239"/>
    <w:rsid w:val="008E3816"/>
    <w:rsid w:val="008F28E9"/>
    <w:rsid w:val="00902949"/>
    <w:rsid w:val="0090301D"/>
    <w:rsid w:val="009054C2"/>
    <w:rsid w:val="00905EDA"/>
    <w:rsid w:val="00906F8A"/>
    <w:rsid w:val="00907CC8"/>
    <w:rsid w:val="00911E4C"/>
    <w:rsid w:val="009126E2"/>
    <w:rsid w:val="009245C0"/>
    <w:rsid w:val="009261E1"/>
    <w:rsid w:val="00933EEE"/>
    <w:rsid w:val="00941C84"/>
    <w:rsid w:val="00943384"/>
    <w:rsid w:val="00953246"/>
    <w:rsid w:val="00954A92"/>
    <w:rsid w:val="0096797F"/>
    <w:rsid w:val="00970072"/>
    <w:rsid w:val="009701D7"/>
    <w:rsid w:val="00970DF5"/>
    <w:rsid w:val="00975502"/>
    <w:rsid w:val="009809B8"/>
    <w:rsid w:val="009857D9"/>
    <w:rsid w:val="009A5494"/>
    <w:rsid w:val="009B6033"/>
    <w:rsid w:val="009C0E64"/>
    <w:rsid w:val="009C493B"/>
    <w:rsid w:val="009C6CAF"/>
    <w:rsid w:val="009D2ECF"/>
    <w:rsid w:val="009D46E3"/>
    <w:rsid w:val="009D5D9D"/>
    <w:rsid w:val="009D60E3"/>
    <w:rsid w:val="009F643E"/>
    <w:rsid w:val="00A14D1B"/>
    <w:rsid w:val="00A1645A"/>
    <w:rsid w:val="00A468EB"/>
    <w:rsid w:val="00A50D99"/>
    <w:rsid w:val="00A539A5"/>
    <w:rsid w:val="00A602D8"/>
    <w:rsid w:val="00A636E7"/>
    <w:rsid w:val="00A656CA"/>
    <w:rsid w:val="00A669DC"/>
    <w:rsid w:val="00A70304"/>
    <w:rsid w:val="00A73C78"/>
    <w:rsid w:val="00AA0F7D"/>
    <w:rsid w:val="00AA1EE8"/>
    <w:rsid w:val="00AA403F"/>
    <w:rsid w:val="00AA6809"/>
    <w:rsid w:val="00AB60FE"/>
    <w:rsid w:val="00AC0473"/>
    <w:rsid w:val="00AC4757"/>
    <w:rsid w:val="00AC714F"/>
    <w:rsid w:val="00AD3666"/>
    <w:rsid w:val="00AD56A2"/>
    <w:rsid w:val="00AE0300"/>
    <w:rsid w:val="00AE66B7"/>
    <w:rsid w:val="00AF3351"/>
    <w:rsid w:val="00AF48D1"/>
    <w:rsid w:val="00B02098"/>
    <w:rsid w:val="00B03060"/>
    <w:rsid w:val="00B06943"/>
    <w:rsid w:val="00B1231F"/>
    <w:rsid w:val="00B1404E"/>
    <w:rsid w:val="00B147AB"/>
    <w:rsid w:val="00B20FF9"/>
    <w:rsid w:val="00B212A3"/>
    <w:rsid w:val="00B26707"/>
    <w:rsid w:val="00B27B31"/>
    <w:rsid w:val="00B313E1"/>
    <w:rsid w:val="00B31B4D"/>
    <w:rsid w:val="00B322E0"/>
    <w:rsid w:val="00B32519"/>
    <w:rsid w:val="00B32657"/>
    <w:rsid w:val="00B332DF"/>
    <w:rsid w:val="00B43D2F"/>
    <w:rsid w:val="00B50990"/>
    <w:rsid w:val="00B535E7"/>
    <w:rsid w:val="00B67462"/>
    <w:rsid w:val="00B741E0"/>
    <w:rsid w:val="00B8266A"/>
    <w:rsid w:val="00B84F07"/>
    <w:rsid w:val="00B91192"/>
    <w:rsid w:val="00BA1131"/>
    <w:rsid w:val="00BB0F89"/>
    <w:rsid w:val="00BB2EE2"/>
    <w:rsid w:val="00BC6FFB"/>
    <w:rsid w:val="00BD3AF7"/>
    <w:rsid w:val="00BE54C9"/>
    <w:rsid w:val="00BF1652"/>
    <w:rsid w:val="00C03D7E"/>
    <w:rsid w:val="00C055C4"/>
    <w:rsid w:val="00C12A4D"/>
    <w:rsid w:val="00C1424E"/>
    <w:rsid w:val="00C16243"/>
    <w:rsid w:val="00C261C1"/>
    <w:rsid w:val="00C261CB"/>
    <w:rsid w:val="00C333E1"/>
    <w:rsid w:val="00C3588A"/>
    <w:rsid w:val="00C361AE"/>
    <w:rsid w:val="00C45F65"/>
    <w:rsid w:val="00C4760E"/>
    <w:rsid w:val="00C512D2"/>
    <w:rsid w:val="00C6219C"/>
    <w:rsid w:val="00C7165E"/>
    <w:rsid w:val="00C719DD"/>
    <w:rsid w:val="00C83FB2"/>
    <w:rsid w:val="00C85769"/>
    <w:rsid w:val="00C87A09"/>
    <w:rsid w:val="00C93385"/>
    <w:rsid w:val="00C95672"/>
    <w:rsid w:val="00C96E5E"/>
    <w:rsid w:val="00CA3888"/>
    <w:rsid w:val="00CA6434"/>
    <w:rsid w:val="00CB1B30"/>
    <w:rsid w:val="00CC10C8"/>
    <w:rsid w:val="00CC245E"/>
    <w:rsid w:val="00CC4B15"/>
    <w:rsid w:val="00CE0818"/>
    <w:rsid w:val="00CF3155"/>
    <w:rsid w:val="00D0668E"/>
    <w:rsid w:val="00D210C2"/>
    <w:rsid w:val="00D2352C"/>
    <w:rsid w:val="00D278F5"/>
    <w:rsid w:val="00D3131E"/>
    <w:rsid w:val="00D32AA4"/>
    <w:rsid w:val="00D426B3"/>
    <w:rsid w:val="00D43CB1"/>
    <w:rsid w:val="00D43EA6"/>
    <w:rsid w:val="00D44840"/>
    <w:rsid w:val="00D45EEA"/>
    <w:rsid w:val="00D7725D"/>
    <w:rsid w:val="00D81B23"/>
    <w:rsid w:val="00D82AD1"/>
    <w:rsid w:val="00D9523A"/>
    <w:rsid w:val="00D96D77"/>
    <w:rsid w:val="00DB052E"/>
    <w:rsid w:val="00DB2719"/>
    <w:rsid w:val="00DB3850"/>
    <w:rsid w:val="00DB634C"/>
    <w:rsid w:val="00DD4BC0"/>
    <w:rsid w:val="00DE2509"/>
    <w:rsid w:val="00DE330B"/>
    <w:rsid w:val="00E00744"/>
    <w:rsid w:val="00E030AD"/>
    <w:rsid w:val="00E04E74"/>
    <w:rsid w:val="00E050DA"/>
    <w:rsid w:val="00E14A48"/>
    <w:rsid w:val="00E14FEB"/>
    <w:rsid w:val="00E212B9"/>
    <w:rsid w:val="00E638BD"/>
    <w:rsid w:val="00E63D04"/>
    <w:rsid w:val="00E837C3"/>
    <w:rsid w:val="00E91B0A"/>
    <w:rsid w:val="00EA416B"/>
    <w:rsid w:val="00EB322F"/>
    <w:rsid w:val="00EC1E03"/>
    <w:rsid w:val="00EC48E4"/>
    <w:rsid w:val="00EC5AC9"/>
    <w:rsid w:val="00EC690F"/>
    <w:rsid w:val="00ED6786"/>
    <w:rsid w:val="00EE2889"/>
    <w:rsid w:val="00EE2D45"/>
    <w:rsid w:val="00EF0BF4"/>
    <w:rsid w:val="00EF151B"/>
    <w:rsid w:val="00EF49DD"/>
    <w:rsid w:val="00EF5147"/>
    <w:rsid w:val="00F17F1E"/>
    <w:rsid w:val="00F220A1"/>
    <w:rsid w:val="00F23264"/>
    <w:rsid w:val="00F23750"/>
    <w:rsid w:val="00F34AB5"/>
    <w:rsid w:val="00F35E7D"/>
    <w:rsid w:val="00F4098E"/>
    <w:rsid w:val="00F44557"/>
    <w:rsid w:val="00F4464F"/>
    <w:rsid w:val="00F4521A"/>
    <w:rsid w:val="00F45B01"/>
    <w:rsid w:val="00F60DB1"/>
    <w:rsid w:val="00F66826"/>
    <w:rsid w:val="00F67094"/>
    <w:rsid w:val="00F74AB4"/>
    <w:rsid w:val="00F85F81"/>
    <w:rsid w:val="00F86A18"/>
    <w:rsid w:val="00F96F92"/>
    <w:rsid w:val="00FA1406"/>
    <w:rsid w:val="00FC22B0"/>
    <w:rsid w:val="00FF2CA0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92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02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03B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03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C1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val="uk-UA"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BodyText">
    <w:name w:val="Body Text"/>
    <w:basedOn w:val="Normal"/>
    <w:link w:val="BodyTextChar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val="uk-UA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3524"/>
    <w:rPr>
      <w:rFonts w:ascii="Arial" w:hAnsi="Arial" w:cs="Mangal"/>
      <w:kern w:val="1"/>
      <w:sz w:val="24"/>
      <w:szCs w:val="24"/>
      <w:lang w:val="uk-UA" w:eastAsia="zh-CN" w:bidi="hi-IN"/>
    </w:rPr>
  </w:style>
  <w:style w:type="paragraph" w:customStyle="1" w:styleId="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semiHidden/>
    <w:rsid w:val="002440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403B"/>
    <w:rPr>
      <w:rFonts w:cs="Times New Roman"/>
    </w:rPr>
  </w:style>
  <w:style w:type="paragraph" w:customStyle="1" w:styleId="21">
    <w:name w:val="Основной текст 21"/>
    <w:basedOn w:val="Normal"/>
    <w:uiPriority w:val="99"/>
    <w:rsid w:val="00F17F1E"/>
    <w:pPr>
      <w:spacing w:after="0" w:line="240" w:lineRule="auto"/>
      <w:ind w:right="200"/>
      <w:jc w:val="both"/>
    </w:pPr>
    <w:rPr>
      <w:rFonts w:ascii="Times New Roman" w:eastAsia="Times New Roman" w:hAnsi="Times New Roman"/>
      <w:sz w:val="20"/>
      <w:szCs w:val="20"/>
      <w:lang w:val="uk-UA" w:eastAsia="ar-SA"/>
    </w:rPr>
  </w:style>
  <w:style w:type="character" w:styleId="Strong">
    <w:name w:val="Strong"/>
    <w:basedOn w:val="DefaultParagraphFont"/>
    <w:uiPriority w:val="99"/>
    <w:qFormat/>
    <w:rsid w:val="00D278F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421AFB"/>
    <w:rPr>
      <w:rFonts w:cs="Times New Roman"/>
      <w:color w:val="0000FF"/>
      <w:u w:val="single"/>
    </w:rPr>
  </w:style>
  <w:style w:type="paragraph" w:customStyle="1" w:styleId="a0">
    <w:name w:val="Рішення назва"/>
    <w:basedOn w:val="Heading1"/>
    <w:link w:val="a1"/>
    <w:uiPriority w:val="99"/>
    <w:rsid w:val="00275DA2"/>
    <w:pPr>
      <w:spacing w:before="0" w:line="240" w:lineRule="auto"/>
      <w:ind w:right="4820"/>
      <w:jc w:val="both"/>
    </w:pPr>
    <w:rPr>
      <w:rFonts w:ascii="Times New Roman" w:eastAsia="Calibri" w:hAnsi="Times New Roman"/>
      <w:b/>
      <w:sz w:val="28"/>
      <w:szCs w:val="20"/>
      <w:lang w:val="uk-UA" w:eastAsia="ru-RU"/>
    </w:rPr>
  </w:style>
  <w:style w:type="character" w:customStyle="1" w:styleId="a1">
    <w:name w:val="Рішення назва Знак"/>
    <w:link w:val="a0"/>
    <w:uiPriority w:val="99"/>
    <w:locked/>
    <w:rsid w:val="00275DA2"/>
    <w:rPr>
      <w:rFonts w:ascii="Times New Roman" w:hAnsi="Times New Roman"/>
      <w:b/>
      <w:color w:val="365F91"/>
      <w:sz w:val="28"/>
      <w:lang w:val="uk-UA" w:eastAsia="ru-RU"/>
    </w:rPr>
  </w:style>
  <w:style w:type="paragraph" w:customStyle="1" w:styleId="210">
    <w:name w:val="Основной текст с отступом 21"/>
    <w:basedOn w:val="Normal"/>
    <w:uiPriority w:val="99"/>
    <w:rsid w:val="005453AA"/>
    <w:pPr>
      <w:spacing w:after="0" w:line="240" w:lineRule="auto"/>
      <w:ind w:firstLine="700"/>
    </w:pPr>
    <w:rPr>
      <w:rFonts w:ascii="Times New Roman" w:eastAsia="Times New Roman" w:hAnsi="Times New Roman"/>
      <w:sz w:val="20"/>
      <w:szCs w:val="20"/>
      <w:lang w:val="uk-UA" w:eastAsia="ar-SA"/>
    </w:rPr>
  </w:style>
  <w:style w:type="character" w:customStyle="1" w:styleId="st42">
    <w:name w:val="st42"/>
    <w:uiPriority w:val="99"/>
    <w:rsid w:val="005453AA"/>
    <w:rPr>
      <w:color w:val="000000"/>
    </w:rPr>
  </w:style>
  <w:style w:type="character" w:customStyle="1" w:styleId="2586">
    <w:name w:val="2586"/>
    <w:aliases w:val="baiaagaaboqcaaadagyaaauqbgaaaaaaaaaaaaaaaaaaaaaaaaaaaaaaaaaaaaaaaaaaaaaaaaaaaaaaaaaaaaaaaaaaaaaaaaaaaaaaaaaaaaaaaaaaaaaaaaaaaaaaaaaaaaaaaaaaaaaaaaaaaaaaaaaaaaaaaaaaaaaaaaaaaaaaaaaaaaaaaaaaaaaaaaaaaaaaaaaaaaaaaaaaaaaaaaaaaaaaaaaaaaaa"/>
    <w:uiPriority w:val="99"/>
    <w:rsid w:val="005453AA"/>
  </w:style>
  <w:style w:type="character" w:customStyle="1" w:styleId="1773">
    <w:name w:val="1773"/>
    <w:aliases w:val="baiaagaaboqcaaadjguaaau0bqaaaaaaaaaaaaaaaaaaaaaaaaaaaaaaaaaaaaaaaaaaaaaaaaaaaaaaaaaaaaaaaaaaaaaaaaaaaaaaaaaaaaaaaaaaaaaaaaaaaaaaaaaaaaaaaaaaaaaaaaaaaaaaaaaaaaaaaaaaaaaaaaaaaaaaaaaaaaaaaaaaaaaaaaaaaaaaaaaaaaaaaaaaaaaaaaaaaaaaaaaaaaaa"/>
    <w:uiPriority w:val="99"/>
    <w:rsid w:val="005453AA"/>
  </w:style>
  <w:style w:type="character" w:customStyle="1" w:styleId="1994">
    <w:name w:val="1994"/>
    <w:aliases w:val="baiaagaaboqcaaad1qmaaaxjawaaaaaaaaaaaaaaaaaaaaaaaaaaaaaaaaaaaaaaaaaaaaaaaaaaaaaaaaaaaaaaaaaaaaaaaaaaaaaaaaaaaaaaaaaaaaaaaaaaaaaaaaaaaaaaaaaaaaaaaaaaaaaaaaaaaaaaaaaaaaaaaaaaaaaaaaaaaaaaaaaaaaaaaaaaaaaaaaaaaaaaaaaaaaaaaaaaaaaaaaaaaaaa"/>
    <w:uiPriority w:val="99"/>
    <w:rsid w:val="00545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15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</TotalTime>
  <Pages>2</Pages>
  <Words>2217</Words>
  <Characters>1264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8</cp:revision>
  <cp:lastPrinted>2024-03-22T15:07:00Z</cp:lastPrinted>
  <dcterms:created xsi:type="dcterms:W3CDTF">2024-03-20T07:43:00Z</dcterms:created>
  <dcterms:modified xsi:type="dcterms:W3CDTF">2024-04-01T13:19:00Z</dcterms:modified>
</cp:coreProperties>
</file>