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80" w:rsidRPr="005F20A8" w:rsidRDefault="00EF3B80" w:rsidP="00EF4D49">
      <w:pPr>
        <w:tabs>
          <w:tab w:val="left" w:pos="16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</w:p>
    <w:p w:rsidR="00EF3B80" w:rsidRPr="005F20A8" w:rsidRDefault="00EF3B80" w:rsidP="0081204C">
      <w:pPr>
        <w:tabs>
          <w:tab w:val="left" w:pos="1620"/>
        </w:tabs>
        <w:suppressAutoHyphens/>
        <w:spacing w:after="0" w:line="300" w:lineRule="exact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EF3B80" w:rsidRPr="00C37FC3" w:rsidRDefault="00EF3B80" w:rsidP="0081204C">
      <w:pPr>
        <w:tabs>
          <w:tab w:val="left" w:pos="1620"/>
        </w:tabs>
        <w:suppressAutoHyphens/>
        <w:spacing w:after="0" w:line="300" w:lineRule="exact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EF3B80" w:rsidRPr="00294638" w:rsidRDefault="00EF3B80" w:rsidP="000B43EA">
      <w:pPr>
        <w:spacing w:after="0" w:line="240" w:lineRule="auto"/>
        <w:jc w:val="center"/>
        <w:rPr>
          <w:rFonts w:ascii="Times New Roman" w:hAnsi="Times New Roman"/>
          <w:b/>
          <w:spacing w:val="-20"/>
          <w:sz w:val="32"/>
          <w:szCs w:val="32"/>
        </w:rPr>
      </w:pPr>
      <w:r w:rsidRPr="00294638">
        <w:rPr>
          <w:rFonts w:ascii="Times New Roman" w:hAnsi="Times New Roman"/>
          <w:b/>
          <w:spacing w:val="-20"/>
          <w:sz w:val="32"/>
          <w:szCs w:val="32"/>
        </w:rPr>
        <w:t>ЛОЗIВСЬКА</w:t>
      </w:r>
      <w:r>
        <w:rPr>
          <w:rFonts w:ascii="Times New Roman" w:hAnsi="Times New Roman"/>
          <w:b/>
          <w:spacing w:val="-20"/>
          <w:sz w:val="32"/>
          <w:szCs w:val="32"/>
        </w:rPr>
        <w:t xml:space="preserve">   </w:t>
      </w:r>
      <w:r w:rsidRPr="00294638">
        <w:rPr>
          <w:rFonts w:ascii="Times New Roman" w:hAnsi="Times New Roman"/>
          <w:b/>
          <w:spacing w:val="-20"/>
          <w:sz w:val="32"/>
          <w:szCs w:val="32"/>
        </w:rPr>
        <w:t xml:space="preserve">МIСЬКА </w:t>
      </w:r>
      <w:r>
        <w:rPr>
          <w:rFonts w:ascii="Times New Roman" w:hAnsi="Times New Roman"/>
          <w:b/>
          <w:spacing w:val="-20"/>
          <w:sz w:val="32"/>
          <w:szCs w:val="32"/>
        </w:rPr>
        <w:t xml:space="preserve"> </w:t>
      </w:r>
      <w:r w:rsidRPr="00294638">
        <w:rPr>
          <w:rFonts w:ascii="Times New Roman" w:hAnsi="Times New Roman"/>
          <w:b/>
          <w:spacing w:val="-20"/>
          <w:sz w:val="32"/>
          <w:szCs w:val="32"/>
        </w:rPr>
        <w:t>РАДА  ХАРКIВСЬКОЇ</w:t>
      </w:r>
      <w:r>
        <w:rPr>
          <w:rFonts w:ascii="Times New Roman" w:hAnsi="Times New Roman"/>
          <w:b/>
          <w:spacing w:val="-20"/>
          <w:sz w:val="32"/>
          <w:szCs w:val="32"/>
        </w:rPr>
        <w:t xml:space="preserve">  </w:t>
      </w:r>
      <w:r w:rsidRPr="00294638">
        <w:rPr>
          <w:rFonts w:ascii="Times New Roman" w:hAnsi="Times New Roman"/>
          <w:b/>
          <w:spacing w:val="-20"/>
          <w:sz w:val="32"/>
          <w:szCs w:val="32"/>
        </w:rPr>
        <w:t>ОБЛАСТI</w:t>
      </w:r>
    </w:p>
    <w:p w:rsidR="00EF3B80" w:rsidRPr="00294638" w:rsidRDefault="00EF3B80" w:rsidP="000B43EA">
      <w:pPr>
        <w:keepNext/>
        <w:keepLines/>
        <w:spacing w:before="40" w:after="0" w:line="240" w:lineRule="auto"/>
        <w:jc w:val="center"/>
        <w:outlineLvl w:val="2"/>
        <w:rPr>
          <w:rFonts w:ascii="Times New Roman" w:hAnsi="Times New Roman"/>
          <w:b/>
          <w:bCs/>
          <w:spacing w:val="-20"/>
          <w:sz w:val="32"/>
          <w:szCs w:val="32"/>
        </w:rPr>
      </w:pPr>
      <w:r w:rsidRPr="00294638">
        <w:rPr>
          <w:rFonts w:ascii="Times New Roman" w:hAnsi="Times New Roman"/>
          <w:b/>
          <w:spacing w:val="-20"/>
          <w:sz w:val="32"/>
          <w:szCs w:val="32"/>
        </w:rPr>
        <w:t xml:space="preserve"> </w:t>
      </w:r>
      <w:r w:rsidRPr="004C4AC8">
        <w:rPr>
          <w:rFonts w:ascii="Times New Roman" w:hAnsi="Times New Roman"/>
          <w:b/>
          <w:spacing w:val="-20"/>
          <w:sz w:val="32"/>
          <w:szCs w:val="32"/>
        </w:rPr>
        <w:t>Х</w:t>
      </w:r>
      <w:r w:rsidRPr="004C4AC8">
        <w:rPr>
          <w:rFonts w:ascii="Times New Roman" w:hAnsi="Times New Roman"/>
          <w:b/>
          <w:spacing w:val="-20"/>
          <w:sz w:val="32"/>
          <w:szCs w:val="32"/>
          <w:lang w:val="en-US"/>
        </w:rPr>
        <w:t>L</w:t>
      </w:r>
      <w:r w:rsidRPr="004C4AC8">
        <w:rPr>
          <w:rFonts w:ascii="Times New Roman" w:hAnsi="Times New Roman"/>
          <w:b/>
          <w:spacing w:val="-20"/>
          <w:sz w:val="32"/>
          <w:szCs w:val="32"/>
        </w:rPr>
        <w:t xml:space="preserve">І </w:t>
      </w:r>
      <w:r>
        <w:rPr>
          <w:rFonts w:ascii="Times New Roman" w:hAnsi="Times New Roman"/>
          <w:b/>
          <w:spacing w:val="-20"/>
          <w:sz w:val="32"/>
          <w:szCs w:val="32"/>
        </w:rPr>
        <w:t xml:space="preserve">  </w:t>
      </w:r>
      <w:r w:rsidRPr="004C4AC8">
        <w:rPr>
          <w:rFonts w:ascii="Times New Roman" w:hAnsi="Times New Roman"/>
          <w:b/>
          <w:spacing w:val="-20"/>
          <w:sz w:val="32"/>
          <w:szCs w:val="32"/>
        </w:rPr>
        <w:t>СЕСIЯ</w:t>
      </w:r>
      <w:r w:rsidRPr="00294638">
        <w:rPr>
          <w:rFonts w:ascii="Times New Roman" w:hAnsi="Times New Roman"/>
          <w:b/>
          <w:spacing w:val="-20"/>
          <w:sz w:val="32"/>
          <w:szCs w:val="32"/>
        </w:rPr>
        <w:t xml:space="preserve">    VIIІ    СКЛИКАННЯ</w:t>
      </w:r>
    </w:p>
    <w:p w:rsidR="00EF3B80" w:rsidRPr="00294638" w:rsidRDefault="00EF3B80" w:rsidP="000B43EA">
      <w:pPr>
        <w:spacing w:after="0" w:line="240" w:lineRule="auto"/>
        <w:jc w:val="center"/>
        <w:rPr>
          <w:rFonts w:ascii="Times New Roman" w:hAnsi="Times New Roman"/>
          <w:b/>
          <w:spacing w:val="-20"/>
        </w:rPr>
      </w:pPr>
      <w:r w:rsidRPr="00294638">
        <w:rPr>
          <w:rFonts w:ascii="Times New Roman" w:hAnsi="Times New Roman"/>
          <w:b/>
          <w:bCs/>
          <w:spacing w:val="-20"/>
          <w:sz w:val="32"/>
          <w:szCs w:val="32"/>
        </w:rPr>
        <w:t>Р I Ш Е Н Н Я</w:t>
      </w:r>
    </w:p>
    <w:p w:rsidR="00EF3B80" w:rsidRPr="00294638" w:rsidRDefault="00EF3B80" w:rsidP="000B43EA">
      <w:pPr>
        <w:keepNext/>
        <w:keepLines/>
        <w:spacing w:before="240" w:after="0" w:line="280" w:lineRule="exact"/>
        <w:outlineLvl w:val="0"/>
        <w:rPr>
          <w:rFonts w:ascii="Times New Roman" w:hAnsi="Times New Roman"/>
          <w:b/>
          <w:bCs/>
          <w:color w:val="365F91"/>
          <w:spacing w:val="-20"/>
          <w:sz w:val="32"/>
          <w:szCs w:val="32"/>
        </w:rPr>
      </w:pPr>
    </w:p>
    <w:p w:rsidR="00EF3B80" w:rsidRPr="005F20A8" w:rsidRDefault="00EF3B80" w:rsidP="00EF4D4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94638">
        <w:rPr>
          <w:rFonts w:ascii="Times New Roman" w:hAnsi="Times New Roman"/>
          <w:spacing w:val="-20"/>
          <w:sz w:val="28"/>
        </w:rPr>
        <w:t>«</w:t>
      </w:r>
      <w:r>
        <w:rPr>
          <w:rFonts w:ascii="Times New Roman" w:hAnsi="Times New Roman"/>
          <w:spacing w:val="-20"/>
          <w:sz w:val="28"/>
        </w:rPr>
        <w:t>08</w:t>
      </w:r>
      <w:r w:rsidRPr="00294638">
        <w:rPr>
          <w:rFonts w:ascii="Times New Roman" w:hAnsi="Times New Roman"/>
          <w:spacing w:val="-20"/>
          <w:sz w:val="28"/>
        </w:rPr>
        <w:t xml:space="preserve">» </w:t>
      </w:r>
      <w:r w:rsidRPr="0004564F">
        <w:rPr>
          <w:rFonts w:ascii="Times New Roman" w:hAnsi="Times New Roman"/>
          <w:spacing w:val="-20"/>
          <w:sz w:val="28"/>
          <w:lang w:val="ru-RU"/>
        </w:rPr>
        <w:t>верес</w:t>
      </w:r>
      <w:r>
        <w:rPr>
          <w:rFonts w:ascii="Times New Roman" w:hAnsi="Times New Roman"/>
          <w:spacing w:val="-20"/>
          <w:sz w:val="28"/>
        </w:rPr>
        <w:t>ня</w:t>
      </w:r>
      <w:r w:rsidRPr="00294638">
        <w:rPr>
          <w:rFonts w:ascii="Times New Roman" w:hAnsi="Times New Roman"/>
          <w:spacing w:val="-20"/>
          <w:sz w:val="28"/>
        </w:rPr>
        <w:t xml:space="preserve"> 2023         </w:t>
      </w:r>
      <w:r>
        <w:rPr>
          <w:rFonts w:ascii="Times New Roman" w:hAnsi="Times New Roman"/>
          <w:spacing w:val="-20"/>
          <w:sz w:val="28"/>
        </w:rPr>
        <w:t xml:space="preserve">                          </w:t>
      </w:r>
      <w:r w:rsidRPr="00294638">
        <w:rPr>
          <w:rFonts w:ascii="Times New Roman" w:hAnsi="Times New Roman"/>
          <w:spacing w:val="-20"/>
          <w:sz w:val="28"/>
        </w:rPr>
        <w:t xml:space="preserve">            Лозова                                </w:t>
      </w:r>
      <w:r>
        <w:rPr>
          <w:rFonts w:ascii="Times New Roman" w:hAnsi="Times New Roman"/>
          <w:spacing w:val="-20"/>
          <w:sz w:val="28"/>
        </w:rPr>
        <w:t xml:space="preserve">                   </w:t>
      </w:r>
      <w:r w:rsidRPr="00294638">
        <w:rPr>
          <w:rFonts w:ascii="Times New Roman" w:hAnsi="Times New Roman"/>
          <w:spacing w:val="-20"/>
          <w:sz w:val="28"/>
        </w:rPr>
        <w:t xml:space="preserve">            №</w:t>
      </w:r>
    </w:p>
    <w:p w:rsidR="00EF3B80" w:rsidRPr="00294638" w:rsidRDefault="00EF3B80" w:rsidP="00294638">
      <w:pPr>
        <w:spacing w:after="0" w:line="280" w:lineRule="exact"/>
        <w:rPr>
          <w:rFonts w:ascii="Times New Roman" w:hAnsi="Times New Roman"/>
          <w:spacing w:val="-20"/>
          <w:sz w:val="28"/>
          <w:szCs w:val="28"/>
        </w:rPr>
      </w:pPr>
    </w:p>
    <w:p w:rsidR="00EF3B80" w:rsidRPr="00294638" w:rsidRDefault="00EF3B80" w:rsidP="00195038">
      <w:pPr>
        <w:tabs>
          <w:tab w:val="left" w:pos="4536"/>
        </w:tabs>
        <w:suppressAutoHyphens/>
        <w:spacing w:after="0" w:line="280" w:lineRule="exact"/>
        <w:ind w:right="4819"/>
        <w:jc w:val="both"/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</w:pPr>
      <w:r w:rsidRPr="00294638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 xml:space="preserve">Про </w:t>
      </w:r>
      <w:r w:rsidRPr="00195038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>припинення</w:t>
      </w:r>
      <w:r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 xml:space="preserve"> ТОВ «Лозівське-7»</w:t>
      </w:r>
      <w:r w:rsidRPr="00195038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 xml:space="preserve"> договору оренди землі по вулиці </w:t>
      </w:r>
      <w:r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>Танкістів</w:t>
      </w:r>
      <w:r w:rsidRPr="00195038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>, 2</w:t>
      </w:r>
      <w:r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 xml:space="preserve">-А, 2-Б </w:t>
      </w:r>
      <w:r w:rsidRPr="00294638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>у місті Лозова Харківської області</w:t>
      </w:r>
      <w:r w:rsidRPr="00294638">
        <w:rPr>
          <w:spacing w:val="-20"/>
        </w:rPr>
        <w:t xml:space="preserve"> </w:t>
      </w:r>
      <w:r w:rsidRPr="00195038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 xml:space="preserve">та надання </w:t>
      </w:r>
      <w:r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 xml:space="preserve">її </w:t>
      </w:r>
      <w:r w:rsidRPr="00195038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>в оренду</w:t>
      </w:r>
      <w:r w:rsidRPr="00195038">
        <w:rPr>
          <w:spacing w:val="-20"/>
        </w:rPr>
        <w:t xml:space="preserve"> </w:t>
      </w:r>
      <w:r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>ФГ «Агросад-7»</w:t>
      </w:r>
    </w:p>
    <w:p w:rsidR="00EF3B80" w:rsidRPr="00294638" w:rsidRDefault="00EF3B80" w:rsidP="00294638">
      <w:pPr>
        <w:suppressAutoHyphens/>
        <w:spacing w:after="0" w:line="280" w:lineRule="exact"/>
        <w:ind w:left="284"/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</w:pPr>
    </w:p>
    <w:p w:rsidR="00EF3B80" w:rsidRPr="00294638" w:rsidRDefault="00EF3B80" w:rsidP="00294638">
      <w:pPr>
        <w:spacing w:after="0" w:line="280" w:lineRule="exact"/>
        <w:ind w:firstLine="709"/>
        <w:jc w:val="both"/>
        <w:outlineLvl w:val="0"/>
        <w:rPr>
          <w:rFonts w:ascii="Times New Roman" w:hAnsi="Times New Roman"/>
          <w:spacing w:val="-20"/>
          <w:sz w:val="28"/>
          <w:szCs w:val="28"/>
          <w:lang w:eastAsia="ar-SA"/>
        </w:rPr>
      </w:pPr>
      <w:r w:rsidRPr="00294638">
        <w:rPr>
          <w:rFonts w:ascii="Times New Roman" w:hAnsi="Times New Roman"/>
          <w:spacing w:val="-20"/>
          <w:sz w:val="28"/>
          <w:szCs w:val="28"/>
          <w:lang w:eastAsia="ar-SA"/>
        </w:rPr>
        <w:t xml:space="preserve">Керуючись ст.ст. 12, 80, 83, 93, 96, 122, 123, 124, 125, 126, </w:t>
      </w:r>
      <w:r>
        <w:rPr>
          <w:rFonts w:ascii="Times New Roman" w:hAnsi="Times New Roman"/>
          <w:spacing w:val="-20"/>
          <w:sz w:val="28"/>
          <w:szCs w:val="28"/>
          <w:lang w:eastAsia="ar-SA"/>
        </w:rPr>
        <w:t xml:space="preserve">ч. 2 ст. 134 </w:t>
      </w:r>
      <w:r w:rsidRPr="00294638">
        <w:rPr>
          <w:rFonts w:ascii="Times New Roman" w:hAnsi="Times New Roman"/>
          <w:spacing w:val="-20"/>
          <w:sz w:val="28"/>
          <w:szCs w:val="28"/>
          <w:lang w:eastAsia="ar-SA"/>
        </w:rPr>
        <w:t xml:space="preserve">Земельного кодексу України, п. 34 та </w:t>
      </w:r>
      <w:r w:rsidRPr="00294638">
        <w:rPr>
          <w:rFonts w:ascii="Times New Roman" w:hAnsi="Times New Roman"/>
          <w:spacing w:val="-20"/>
          <w:sz w:val="28"/>
          <w:szCs w:val="28"/>
        </w:rPr>
        <w:t xml:space="preserve">п. 41 </w:t>
      </w:r>
      <w:r w:rsidRPr="00294638">
        <w:rPr>
          <w:rFonts w:ascii="Times New Roman" w:hAnsi="Times New Roman"/>
          <w:spacing w:val="-20"/>
          <w:sz w:val="28"/>
          <w:szCs w:val="28"/>
          <w:lang w:eastAsia="ar-SA"/>
        </w:rPr>
        <w:t>ч. 1 ст. 26</w:t>
      </w:r>
      <w:r w:rsidRPr="00294638">
        <w:rPr>
          <w:rFonts w:ascii="Times New Roman" w:hAnsi="Times New Roman"/>
          <w:spacing w:val="-20"/>
          <w:sz w:val="28"/>
          <w:szCs w:val="28"/>
        </w:rPr>
        <w:t>, ч.1 ст. 59</w:t>
      </w:r>
      <w:r w:rsidRPr="00294638">
        <w:rPr>
          <w:rFonts w:ascii="Times New Roman" w:hAnsi="Times New Roman"/>
          <w:spacing w:val="-20"/>
          <w:sz w:val="28"/>
          <w:szCs w:val="28"/>
          <w:lang w:eastAsia="ar-SA"/>
        </w:rPr>
        <w:t xml:space="preserve"> Закону України «Про місцеве самоврядування в Україні», ст. 24 Закону України «Про регулювання містобудівної діяльності», законами України «Про землеустрій»</w:t>
      </w:r>
      <w:r>
        <w:rPr>
          <w:rFonts w:ascii="Times New Roman" w:hAnsi="Times New Roman"/>
          <w:spacing w:val="-20"/>
          <w:sz w:val="28"/>
          <w:szCs w:val="28"/>
          <w:lang w:eastAsia="ar-SA"/>
        </w:rPr>
        <w:t>,</w:t>
      </w:r>
      <w:r w:rsidRPr="00294638">
        <w:rPr>
          <w:rFonts w:ascii="Times New Roman" w:hAnsi="Times New Roman"/>
          <w:spacing w:val="-20"/>
          <w:sz w:val="28"/>
          <w:szCs w:val="28"/>
          <w:lang w:eastAsia="ar-SA"/>
        </w:rPr>
        <w:t xml:space="preserve"> «Про оренду землі», </w:t>
      </w:r>
      <w:r w:rsidRPr="00294638">
        <w:rPr>
          <w:rFonts w:ascii="Times New Roman" w:hAnsi="Times New Roman"/>
          <w:bCs/>
          <w:spacing w:val="-20"/>
          <w:sz w:val="28"/>
          <w:szCs w:val="28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294638">
        <w:rPr>
          <w:rFonts w:ascii="Times New Roman" w:hAnsi="Times New Roman"/>
          <w:spacing w:val="-20"/>
          <w:sz w:val="28"/>
          <w:szCs w:val="28"/>
          <w:lang w:eastAsia="ar-SA"/>
        </w:rPr>
        <w:t>міської ради від 19</w:t>
      </w:r>
      <w:r>
        <w:rPr>
          <w:rFonts w:ascii="Times New Roman" w:hAnsi="Times New Roman"/>
          <w:spacing w:val="-20"/>
          <w:sz w:val="28"/>
          <w:szCs w:val="28"/>
        </w:rPr>
        <w:t>.04.2019 № </w:t>
      </w:r>
      <w:r w:rsidRPr="00294638">
        <w:rPr>
          <w:rFonts w:ascii="Times New Roman" w:hAnsi="Times New Roman"/>
          <w:spacing w:val="-20"/>
          <w:sz w:val="28"/>
          <w:szCs w:val="28"/>
        </w:rPr>
        <w:t>1509</w:t>
      </w:r>
      <w:r w:rsidRPr="00294638">
        <w:rPr>
          <w:rFonts w:ascii="Times New Roman" w:hAnsi="Times New Roman"/>
          <w:spacing w:val="-20"/>
          <w:sz w:val="28"/>
          <w:szCs w:val="28"/>
          <w:lang w:eastAsia="ar-SA"/>
        </w:rPr>
        <w:t>, розглянувши клопотання</w:t>
      </w:r>
      <w:r w:rsidRPr="00294638">
        <w:rPr>
          <w:spacing w:val="-20"/>
        </w:rPr>
        <w:t xml:space="preserve"> </w:t>
      </w:r>
      <w:r>
        <w:rPr>
          <w:rFonts w:ascii="Times New Roman" w:hAnsi="Times New Roman"/>
          <w:spacing w:val="-20"/>
          <w:sz w:val="28"/>
          <w:szCs w:val="28"/>
        </w:rPr>
        <w:t>Фермерського господарства «Агросад-7»</w:t>
      </w:r>
      <w:r w:rsidRPr="00945DEC">
        <w:rPr>
          <w:rFonts w:ascii="Times New Roman" w:hAnsi="Times New Roman"/>
          <w:spacing w:val="-20"/>
          <w:sz w:val="28"/>
          <w:szCs w:val="28"/>
          <w:lang w:eastAsia="ar-SA"/>
        </w:rPr>
        <w:t>, міська рада</w:t>
      </w:r>
    </w:p>
    <w:p w:rsidR="00EF3B80" w:rsidRPr="00294638" w:rsidRDefault="00EF3B80" w:rsidP="00294638">
      <w:pPr>
        <w:spacing w:after="0" w:line="280" w:lineRule="exact"/>
        <w:ind w:firstLine="709"/>
        <w:jc w:val="both"/>
        <w:outlineLvl w:val="0"/>
        <w:rPr>
          <w:rFonts w:ascii="Times New Roman" w:hAnsi="Times New Roman"/>
          <w:spacing w:val="-20"/>
          <w:sz w:val="28"/>
          <w:szCs w:val="28"/>
          <w:lang w:eastAsia="ar-SA"/>
        </w:rPr>
      </w:pPr>
    </w:p>
    <w:p w:rsidR="00EF3B80" w:rsidRPr="00294638" w:rsidRDefault="00EF3B80" w:rsidP="00D62429">
      <w:pPr>
        <w:spacing w:after="0" w:line="280" w:lineRule="exact"/>
        <w:ind w:left="284" w:hanging="284"/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</w:pPr>
      <w:r w:rsidRPr="00294638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>В И Р І Ш И Л А:</w:t>
      </w:r>
    </w:p>
    <w:p w:rsidR="00EF3B80" w:rsidRPr="00294638" w:rsidRDefault="00EF3B80" w:rsidP="00294638">
      <w:pPr>
        <w:spacing w:after="0" w:line="280" w:lineRule="exact"/>
        <w:ind w:left="284" w:hanging="284"/>
        <w:jc w:val="center"/>
        <w:rPr>
          <w:rFonts w:ascii="Times New Roman" w:hAnsi="Times New Roman"/>
          <w:spacing w:val="-20"/>
          <w:sz w:val="28"/>
          <w:szCs w:val="28"/>
        </w:rPr>
      </w:pPr>
    </w:p>
    <w:p w:rsidR="00EF3B80" w:rsidRPr="00333BA8" w:rsidRDefault="00EF3B80" w:rsidP="00294638">
      <w:pPr>
        <w:tabs>
          <w:tab w:val="left" w:pos="0"/>
          <w:tab w:val="left" w:pos="1134"/>
        </w:tabs>
        <w:suppressAutoHyphens/>
        <w:spacing w:after="0" w:line="280" w:lineRule="exact"/>
        <w:ind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333BA8">
        <w:rPr>
          <w:rFonts w:ascii="Times New Roman" w:hAnsi="Times New Roman"/>
          <w:spacing w:val="-20"/>
          <w:sz w:val="28"/>
          <w:szCs w:val="28"/>
        </w:rPr>
        <w:t xml:space="preserve">1. Припинити договір оренди землі від 14.08.2017 з кадастровим номером 6311000000:07:020:0001 загальною площею </w:t>
      </w:r>
      <w:smartTag w:uri="urn:schemas-microsoft-com:office:smarttags" w:element="metricconverter">
        <w:smartTagPr>
          <w:attr w:name="ProductID" w:val="4,6910 га"/>
        </w:smartTagPr>
        <w:r w:rsidRPr="00333BA8">
          <w:rPr>
            <w:rFonts w:ascii="Times New Roman" w:hAnsi="Times New Roman"/>
            <w:spacing w:val="-20"/>
            <w:sz w:val="28"/>
            <w:szCs w:val="28"/>
          </w:rPr>
          <w:t>4,6910 га</w:t>
        </w:r>
      </w:smartTag>
      <w:r w:rsidRPr="00333BA8">
        <w:rPr>
          <w:rFonts w:ascii="Times New Roman" w:hAnsi="Times New Roman"/>
          <w:spacing w:val="-20"/>
          <w:sz w:val="28"/>
          <w:szCs w:val="28"/>
        </w:rPr>
        <w:t xml:space="preserve"> по вулиці Танкістів, 2-А, 2-Б у місті Лозова Харківської області, яка була надана в користування на умовах оренди </w:t>
      </w:r>
      <w:r>
        <w:rPr>
          <w:rFonts w:ascii="Times New Roman" w:hAnsi="Times New Roman"/>
          <w:spacing w:val="-20"/>
          <w:sz w:val="28"/>
          <w:szCs w:val="28"/>
        </w:rPr>
        <w:t>Товариству з обмеженою відповідальністю</w:t>
      </w:r>
      <w:r w:rsidRPr="001F4268">
        <w:rPr>
          <w:rFonts w:ascii="Times New Roman" w:hAnsi="Times New Roman"/>
          <w:spacing w:val="-20"/>
          <w:sz w:val="28"/>
          <w:szCs w:val="28"/>
        </w:rPr>
        <w:t xml:space="preserve"> «</w:t>
      </w:r>
      <w:r>
        <w:rPr>
          <w:rFonts w:ascii="Times New Roman" w:hAnsi="Times New Roman"/>
          <w:spacing w:val="-20"/>
          <w:sz w:val="28"/>
          <w:szCs w:val="28"/>
        </w:rPr>
        <w:t>Лозівське</w:t>
      </w:r>
      <w:r w:rsidRPr="001F4268">
        <w:rPr>
          <w:rFonts w:ascii="Times New Roman" w:hAnsi="Times New Roman"/>
          <w:spacing w:val="-20"/>
          <w:sz w:val="28"/>
          <w:szCs w:val="28"/>
        </w:rPr>
        <w:t>-7» для</w:t>
      </w:r>
      <w:r w:rsidRPr="00333BA8">
        <w:rPr>
          <w:rFonts w:ascii="Times New Roman" w:hAnsi="Times New Roman"/>
          <w:spacing w:val="-20"/>
          <w:sz w:val="28"/>
          <w:szCs w:val="28"/>
        </w:rPr>
        <w:t xml:space="preserve"> іншого сільськогосподарського призначення, на підставі клопотання </w:t>
      </w:r>
      <w:r>
        <w:rPr>
          <w:rFonts w:ascii="Times New Roman" w:hAnsi="Times New Roman"/>
          <w:spacing w:val="-20"/>
          <w:sz w:val="28"/>
          <w:szCs w:val="28"/>
        </w:rPr>
        <w:t>правонаступника</w:t>
      </w:r>
      <w:r w:rsidRPr="00333BA8">
        <w:rPr>
          <w:rFonts w:ascii="Times New Roman" w:hAnsi="Times New Roman"/>
          <w:spacing w:val="-20"/>
          <w:sz w:val="28"/>
          <w:szCs w:val="28"/>
        </w:rPr>
        <w:t xml:space="preserve"> в зв’язку з закінченням строку дії договору.</w:t>
      </w:r>
    </w:p>
    <w:p w:rsidR="00EF3B80" w:rsidRPr="00DD6ACA" w:rsidRDefault="00EF3B80" w:rsidP="00294638">
      <w:pPr>
        <w:tabs>
          <w:tab w:val="left" w:pos="0"/>
          <w:tab w:val="left" w:pos="142"/>
          <w:tab w:val="left" w:pos="851"/>
        </w:tabs>
        <w:suppressAutoHyphens/>
        <w:spacing w:after="0" w:line="280" w:lineRule="exact"/>
        <w:ind w:firstLine="567"/>
        <w:jc w:val="both"/>
        <w:rPr>
          <w:rFonts w:ascii="Times New Roman" w:hAnsi="Times New Roman"/>
          <w:spacing w:val="-20"/>
          <w:sz w:val="28"/>
          <w:szCs w:val="28"/>
          <w:lang w:eastAsia="ar-SA"/>
        </w:rPr>
      </w:pPr>
      <w:r w:rsidRPr="00DD6ACA">
        <w:rPr>
          <w:rFonts w:ascii="Times New Roman" w:hAnsi="Times New Roman"/>
          <w:spacing w:val="-20"/>
          <w:sz w:val="28"/>
          <w:szCs w:val="28"/>
        </w:rPr>
        <w:t xml:space="preserve">2. </w:t>
      </w:r>
      <w:r w:rsidRPr="00DD6ACA">
        <w:rPr>
          <w:rFonts w:ascii="Times New Roman" w:hAnsi="Times New Roman"/>
          <w:spacing w:val="-20"/>
          <w:sz w:val="28"/>
          <w:szCs w:val="28"/>
          <w:lang w:eastAsia="ar-SA"/>
        </w:rPr>
        <w:t xml:space="preserve">Надати </w:t>
      </w:r>
      <w:r w:rsidRPr="001F4268">
        <w:rPr>
          <w:rFonts w:ascii="Times New Roman" w:hAnsi="Times New Roman"/>
          <w:spacing w:val="-20"/>
          <w:sz w:val="28"/>
          <w:szCs w:val="28"/>
        </w:rPr>
        <w:t>Ф</w:t>
      </w:r>
      <w:r>
        <w:rPr>
          <w:rFonts w:ascii="Times New Roman" w:hAnsi="Times New Roman"/>
          <w:spacing w:val="-20"/>
          <w:sz w:val="28"/>
          <w:szCs w:val="28"/>
        </w:rPr>
        <w:t>ермерському господарству</w:t>
      </w:r>
      <w:r w:rsidRPr="00DD6ACA">
        <w:rPr>
          <w:rFonts w:ascii="Times New Roman" w:hAnsi="Times New Roman"/>
          <w:spacing w:val="-20"/>
          <w:sz w:val="28"/>
          <w:szCs w:val="28"/>
        </w:rPr>
        <w:t xml:space="preserve"> «Агросад-7»</w:t>
      </w:r>
      <w:r w:rsidRPr="00DD6ACA">
        <w:rPr>
          <w:rFonts w:ascii="Times New Roman" w:hAnsi="Times New Roman"/>
          <w:spacing w:val="-20"/>
          <w:sz w:val="28"/>
          <w:szCs w:val="28"/>
          <w:lang w:eastAsia="ar-SA"/>
        </w:rPr>
        <w:t xml:space="preserve"> в оренду земельну ділянку з кадастровим номером 6311000000:07:020:0001</w:t>
      </w:r>
      <w:r w:rsidRPr="00DD6ACA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DD6ACA">
        <w:rPr>
          <w:rFonts w:ascii="Times New Roman" w:hAnsi="Times New Roman"/>
          <w:spacing w:val="-20"/>
          <w:sz w:val="28"/>
          <w:szCs w:val="28"/>
          <w:lang w:eastAsia="ar-SA"/>
        </w:rPr>
        <w:t xml:space="preserve">загальною площею </w:t>
      </w:r>
      <w:smartTag w:uri="urn:schemas-microsoft-com:office:smarttags" w:element="metricconverter">
        <w:smartTagPr>
          <w:attr w:name="ProductID" w:val="4,6910 га"/>
        </w:smartTagPr>
        <w:r w:rsidRPr="00DD6ACA">
          <w:rPr>
            <w:rFonts w:ascii="Times New Roman" w:hAnsi="Times New Roman"/>
            <w:spacing w:val="-20"/>
            <w:sz w:val="28"/>
            <w:szCs w:val="28"/>
            <w:lang w:eastAsia="ar-SA"/>
          </w:rPr>
          <w:t>4,6910 га</w:t>
        </w:r>
      </w:smartTag>
      <w:r w:rsidRPr="00DD6ACA">
        <w:rPr>
          <w:rFonts w:ascii="Times New Roman" w:hAnsi="Times New Roman"/>
          <w:spacing w:val="-20"/>
          <w:sz w:val="28"/>
          <w:szCs w:val="28"/>
          <w:lang w:eastAsia="ar-SA"/>
        </w:rPr>
        <w:t>,</w:t>
      </w:r>
      <w:r w:rsidRPr="00DD6ACA">
        <w:rPr>
          <w:spacing w:val="-20"/>
        </w:rPr>
        <w:t xml:space="preserve"> </w:t>
      </w:r>
      <w:r w:rsidRPr="00DD6ACA">
        <w:rPr>
          <w:rFonts w:ascii="Times New Roman" w:hAnsi="Times New Roman"/>
          <w:spacing w:val="-20"/>
          <w:sz w:val="28"/>
          <w:szCs w:val="28"/>
          <w:lang w:eastAsia="ar-SA"/>
        </w:rPr>
        <w:t>для іншого сільськогосподарського призначення (код 01.13) по вулиці Танкістів</w:t>
      </w:r>
      <w:r w:rsidRPr="00DD6ACA">
        <w:rPr>
          <w:rFonts w:ascii="Times New Roman" w:hAnsi="Times New Roman"/>
          <w:spacing w:val="-20"/>
          <w:sz w:val="28"/>
          <w:szCs w:val="28"/>
        </w:rPr>
        <w:t xml:space="preserve">, 2-А, 2-Б </w:t>
      </w:r>
      <w:r w:rsidRPr="00DD6ACA">
        <w:rPr>
          <w:rFonts w:ascii="Times New Roman" w:hAnsi="Times New Roman"/>
          <w:spacing w:val="-20"/>
          <w:sz w:val="28"/>
          <w:szCs w:val="28"/>
          <w:lang w:eastAsia="ar-SA"/>
        </w:rPr>
        <w:t>у місті Лозова Харківської області строком на 10 (десять) років.</w:t>
      </w:r>
    </w:p>
    <w:p w:rsidR="00EF3B80" w:rsidRPr="00DD6ACA" w:rsidRDefault="00EF3B80" w:rsidP="00294638">
      <w:pPr>
        <w:tabs>
          <w:tab w:val="left" w:pos="142"/>
          <w:tab w:val="left" w:pos="284"/>
          <w:tab w:val="left" w:pos="851"/>
        </w:tabs>
        <w:suppressAutoHyphens/>
        <w:spacing w:after="0" w:line="280" w:lineRule="exact"/>
        <w:ind w:firstLine="567"/>
        <w:jc w:val="both"/>
        <w:rPr>
          <w:rFonts w:ascii="Times New Roman" w:hAnsi="Times New Roman"/>
          <w:spacing w:val="-20"/>
          <w:sz w:val="28"/>
          <w:szCs w:val="28"/>
          <w:lang w:eastAsia="ar-SA"/>
        </w:rPr>
      </w:pPr>
      <w:r w:rsidRPr="00DD6ACA">
        <w:rPr>
          <w:rFonts w:ascii="Times New Roman" w:hAnsi="Times New Roman"/>
          <w:spacing w:val="-20"/>
          <w:sz w:val="28"/>
          <w:szCs w:val="28"/>
        </w:rPr>
        <w:t xml:space="preserve">2.1. Встановити орендну плату за використання земельної ділянки у розмірі 8 (восьми) відсотків від нормативної грошової оцінки земельної ділянки. </w:t>
      </w:r>
    </w:p>
    <w:p w:rsidR="00EF3B80" w:rsidRPr="00DD6ACA" w:rsidRDefault="00EF3B80" w:rsidP="00100CD8">
      <w:pPr>
        <w:tabs>
          <w:tab w:val="left" w:pos="0"/>
          <w:tab w:val="left" w:pos="142"/>
          <w:tab w:val="left" w:pos="851"/>
        </w:tabs>
        <w:suppressAutoHyphens/>
        <w:spacing w:after="0" w:line="280" w:lineRule="exact"/>
        <w:ind w:firstLine="567"/>
        <w:jc w:val="both"/>
        <w:rPr>
          <w:rFonts w:ascii="Times New Roman" w:hAnsi="Times New Roman"/>
          <w:spacing w:val="-20"/>
          <w:sz w:val="28"/>
          <w:szCs w:val="28"/>
          <w:lang w:eastAsia="ar-SA"/>
        </w:rPr>
      </w:pPr>
      <w:r w:rsidRPr="00DD6ACA">
        <w:rPr>
          <w:rFonts w:ascii="Times New Roman" w:hAnsi="Times New Roman"/>
          <w:spacing w:val="-20"/>
          <w:sz w:val="28"/>
          <w:szCs w:val="28"/>
        </w:rPr>
        <w:t>2.2. Зобов’язати ФГ «Агросад-7» в місячний термін:</w:t>
      </w:r>
    </w:p>
    <w:p w:rsidR="00EF3B80" w:rsidRPr="00DD6ACA" w:rsidRDefault="00EF3B80" w:rsidP="00294638">
      <w:pPr>
        <w:tabs>
          <w:tab w:val="left" w:pos="851"/>
          <w:tab w:val="left" w:pos="1418"/>
        </w:tabs>
        <w:suppressAutoHyphens/>
        <w:spacing w:after="0" w:line="280" w:lineRule="exact"/>
        <w:ind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DD6ACA">
        <w:rPr>
          <w:rFonts w:ascii="Times New Roman" w:hAnsi="Times New Roman"/>
          <w:spacing w:val="-20"/>
          <w:sz w:val="28"/>
          <w:szCs w:val="28"/>
        </w:rPr>
        <w:t xml:space="preserve">2.2.1. з моменту отримання проєкту договору оренди землі підписати його та направити для подальшого підписання до Лозівської міської ради Харківської області; </w:t>
      </w:r>
    </w:p>
    <w:p w:rsidR="00EF3B80" w:rsidRPr="00DD6ACA" w:rsidRDefault="00EF3B80" w:rsidP="00294638">
      <w:pPr>
        <w:tabs>
          <w:tab w:val="left" w:pos="851"/>
          <w:tab w:val="left" w:pos="1418"/>
        </w:tabs>
        <w:suppressAutoHyphens/>
        <w:spacing w:after="0" w:line="280" w:lineRule="exact"/>
        <w:ind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DD6ACA">
        <w:rPr>
          <w:rFonts w:ascii="Times New Roman" w:hAnsi="Times New Roman"/>
          <w:spacing w:val="-20"/>
          <w:sz w:val="28"/>
          <w:szCs w:val="28"/>
        </w:rPr>
        <w:t>2.2.2. з моменту отримання підписаного примірника договору оренди землі зареєструвати його відповідно до вимог чинного законодавства;</w:t>
      </w:r>
    </w:p>
    <w:p w:rsidR="00EF3B80" w:rsidRPr="00DD6ACA" w:rsidRDefault="00EF3B80" w:rsidP="00294638">
      <w:pPr>
        <w:tabs>
          <w:tab w:val="left" w:pos="851"/>
        </w:tabs>
        <w:suppressAutoHyphens/>
        <w:spacing w:after="0" w:line="280" w:lineRule="exact"/>
        <w:ind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DD6ACA">
        <w:rPr>
          <w:rFonts w:ascii="Times New Roman" w:hAnsi="Times New Roman"/>
          <w:spacing w:val="-20"/>
          <w:sz w:val="28"/>
          <w:szCs w:val="28"/>
        </w:rPr>
        <w:t>2.3. У разі ухилення або зволікання від укладання договору оренди землі у визначені п. 2.2 строки встановити, що пункт 2 даного рішення втрачає чинність.</w:t>
      </w:r>
    </w:p>
    <w:p w:rsidR="00EF3B80" w:rsidRPr="00294638" w:rsidRDefault="00EF3B80" w:rsidP="00294638">
      <w:pPr>
        <w:tabs>
          <w:tab w:val="left" w:pos="851"/>
          <w:tab w:val="left" w:pos="1134"/>
        </w:tabs>
        <w:suppressAutoHyphens/>
        <w:spacing w:after="0" w:line="280" w:lineRule="exact"/>
        <w:ind w:firstLine="567"/>
        <w:jc w:val="both"/>
        <w:rPr>
          <w:rFonts w:ascii="Times New Roman" w:hAnsi="Times New Roman"/>
          <w:spacing w:val="-20"/>
          <w:sz w:val="28"/>
          <w:szCs w:val="28"/>
        </w:rPr>
      </w:pPr>
      <w:r w:rsidRPr="00DD6ACA">
        <w:rPr>
          <w:rFonts w:ascii="Times New Roman" w:hAnsi="Times New Roman"/>
          <w:spacing w:val="-20"/>
          <w:sz w:val="28"/>
          <w:szCs w:val="28"/>
        </w:rPr>
        <w:t>3.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EF3B80" w:rsidRPr="00294638" w:rsidRDefault="00EF3B80" w:rsidP="00294638">
      <w:pPr>
        <w:tabs>
          <w:tab w:val="left" w:pos="851"/>
          <w:tab w:val="left" w:pos="1134"/>
        </w:tabs>
        <w:suppressAutoHyphens/>
        <w:spacing w:after="0" w:line="280" w:lineRule="exact"/>
        <w:ind w:firstLine="567"/>
        <w:jc w:val="both"/>
        <w:rPr>
          <w:rFonts w:ascii="Times New Roman" w:hAnsi="Times New Roman"/>
          <w:spacing w:val="-20"/>
          <w:sz w:val="28"/>
          <w:szCs w:val="28"/>
        </w:rPr>
      </w:pPr>
    </w:p>
    <w:p w:rsidR="00EF3B80" w:rsidRDefault="00EF3B80" w:rsidP="00294638">
      <w:pPr>
        <w:tabs>
          <w:tab w:val="left" w:pos="851"/>
          <w:tab w:val="left" w:pos="1134"/>
        </w:tabs>
        <w:suppressAutoHyphens/>
        <w:spacing w:after="0" w:line="280" w:lineRule="exact"/>
        <w:ind w:firstLine="567"/>
        <w:jc w:val="both"/>
        <w:rPr>
          <w:rFonts w:ascii="Times New Roman" w:hAnsi="Times New Roman"/>
          <w:spacing w:val="-20"/>
          <w:sz w:val="28"/>
          <w:szCs w:val="28"/>
        </w:rPr>
      </w:pPr>
    </w:p>
    <w:p w:rsidR="00EF3B80" w:rsidRPr="00294638" w:rsidRDefault="00EF3B80" w:rsidP="00294638">
      <w:pPr>
        <w:tabs>
          <w:tab w:val="left" w:pos="851"/>
          <w:tab w:val="left" w:pos="1134"/>
        </w:tabs>
        <w:suppressAutoHyphens/>
        <w:spacing w:after="0" w:line="280" w:lineRule="exact"/>
        <w:ind w:firstLine="567"/>
        <w:jc w:val="both"/>
        <w:rPr>
          <w:rFonts w:ascii="Times New Roman" w:hAnsi="Times New Roman"/>
          <w:spacing w:val="-20"/>
          <w:sz w:val="28"/>
          <w:szCs w:val="28"/>
        </w:rPr>
      </w:pPr>
    </w:p>
    <w:p w:rsidR="00EF3B80" w:rsidRPr="00294638" w:rsidRDefault="00EF3B80" w:rsidP="00294638">
      <w:pPr>
        <w:suppressAutoHyphens/>
        <w:spacing w:after="0" w:line="280" w:lineRule="exact"/>
        <w:jc w:val="both"/>
        <w:rPr>
          <w:rFonts w:ascii="Times New Roman" w:hAnsi="Times New Roman"/>
          <w:b/>
          <w:spacing w:val="-20"/>
          <w:sz w:val="28"/>
          <w:szCs w:val="28"/>
          <w:lang w:eastAsia="ar-SA"/>
        </w:rPr>
      </w:pPr>
      <w:r w:rsidRPr="00294638">
        <w:rPr>
          <w:rFonts w:ascii="Times New Roman" w:hAnsi="Times New Roman"/>
          <w:b/>
          <w:spacing w:val="-20"/>
          <w:sz w:val="28"/>
          <w:szCs w:val="28"/>
          <w:lang w:eastAsia="ar-SA"/>
        </w:rPr>
        <w:t xml:space="preserve">Міський голова                                                       </w:t>
      </w:r>
      <w:r>
        <w:rPr>
          <w:rFonts w:ascii="Times New Roman" w:hAnsi="Times New Roman"/>
          <w:b/>
          <w:spacing w:val="-20"/>
          <w:sz w:val="28"/>
          <w:szCs w:val="28"/>
          <w:lang w:eastAsia="ar-SA"/>
        </w:rPr>
        <w:t xml:space="preserve">                                          </w:t>
      </w:r>
      <w:r w:rsidRPr="00294638">
        <w:rPr>
          <w:rFonts w:ascii="Times New Roman" w:hAnsi="Times New Roman"/>
          <w:b/>
          <w:spacing w:val="-20"/>
          <w:sz w:val="28"/>
          <w:szCs w:val="28"/>
          <w:lang w:eastAsia="ar-SA"/>
        </w:rPr>
        <w:t xml:space="preserve">    Сергій ЗЕЛЕНСЬКИЙ</w:t>
      </w:r>
    </w:p>
    <w:p w:rsidR="00EF3B80" w:rsidRDefault="00EF3B80" w:rsidP="00294638">
      <w:pPr>
        <w:suppressAutoHyphens/>
        <w:spacing w:after="0" w:line="280" w:lineRule="exact"/>
        <w:jc w:val="both"/>
        <w:rPr>
          <w:rFonts w:ascii="Times New Roman" w:hAnsi="Times New Roman"/>
          <w:b/>
          <w:spacing w:val="-20"/>
          <w:sz w:val="28"/>
          <w:szCs w:val="28"/>
          <w:lang w:eastAsia="ar-SA"/>
        </w:rPr>
      </w:pPr>
    </w:p>
    <w:p w:rsidR="00EF3B80" w:rsidRPr="00707789" w:rsidRDefault="00EF3B80" w:rsidP="00707789">
      <w:pPr>
        <w:suppressAutoHyphens/>
        <w:spacing w:after="0" w:line="280" w:lineRule="exact"/>
        <w:jc w:val="both"/>
        <w:rPr>
          <w:rFonts w:ascii="Times New Roman" w:hAnsi="Times New Roman"/>
          <w:spacing w:val="-20"/>
          <w:sz w:val="24"/>
          <w:szCs w:val="24"/>
          <w:lang w:eastAsia="ar-SA"/>
        </w:rPr>
      </w:pPr>
      <w:r w:rsidRPr="00294638">
        <w:rPr>
          <w:rFonts w:ascii="Times New Roman" w:hAnsi="Times New Roman"/>
          <w:spacing w:val="-20"/>
          <w:sz w:val="24"/>
          <w:szCs w:val="24"/>
          <w:lang w:eastAsia="ar-SA"/>
        </w:rPr>
        <w:t>Інна Кошляк</w:t>
      </w:r>
      <w:r w:rsidRPr="00294638">
        <w:rPr>
          <w:rFonts w:ascii="Times New Roman" w:hAnsi="Times New Roman"/>
          <w:spacing w:val="-20"/>
          <w:sz w:val="24"/>
          <w:szCs w:val="24"/>
          <w:lang w:eastAsia="ar-SA"/>
        </w:rPr>
        <w:tab/>
      </w:r>
      <w:r w:rsidRPr="00294638">
        <w:rPr>
          <w:rFonts w:ascii="Times New Roman" w:hAnsi="Times New Roman"/>
          <w:spacing w:val="-20"/>
          <w:sz w:val="24"/>
          <w:szCs w:val="24"/>
          <w:lang w:eastAsia="ar-SA"/>
        </w:rPr>
        <w:tab/>
      </w:r>
      <w:r w:rsidRPr="00294638">
        <w:rPr>
          <w:rFonts w:ascii="Times New Roman" w:hAnsi="Times New Roman"/>
          <w:spacing w:val="-20"/>
          <w:sz w:val="24"/>
          <w:szCs w:val="24"/>
          <w:lang w:eastAsia="ar-SA"/>
        </w:rPr>
        <w:tab/>
        <w:t xml:space="preserve">                       </w:t>
      </w:r>
      <w:r w:rsidRPr="00294638">
        <w:rPr>
          <w:rFonts w:ascii="Times New Roman" w:hAnsi="Times New Roman"/>
          <w:spacing w:val="-20"/>
          <w:sz w:val="24"/>
          <w:szCs w:val="24"/>
          <w:lang w:eastAsia="ar-SA"/>
        </w:rPr>
        <w:tab/>
        <w:t xml:space="preserve">  </w:t>
      </w:r>
      <w:r w:rsidRPr="00294638">
        <w:rPr>
          <w:rFonts w:ascii="Times New Roman" w:hAnsi="Times New Roman"/>
          <w:spacing w:val="-20"/>
          <w:sz w:val="24"/>
          <w:szCs w:val="24"/>
          <w:lang w:eastAsia="ar-SA"/>
        </w:rPr>
        <w:tab/>
        <w:t xml:space="preserve">                  </w:t>
      </w:r>
      <w:r w:rsidRPr="00294638">
        <w:rPr>
          <w:rFonts w:ascii="Times New Roman" w:hAnsi="Times New Roman"/>
          <w:spacing w:val="-20"/>
          <w:sz w:val="24"/>
          <w:szCs w:val="24"/>
          <w:lang w:eastAsia="ar-SA"/>
        </w:rPr>
        <w:tab/>
      </w:r>
      <w:r>
        <w:rPr>
          <w:rFonts w:ascii="Times New Roman" w:hAnsi="Times New Roman"/>
          <w:spacing w:val="-20"/>
          <w:sz w:val="24"/>
          <w:szCs w:val="24"/>
          <w:lang w:eastAsia="ar-SA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pacing w:val="-20"/>
          <w:sz w:val="24"/>
          <w:szCs w:val="24"/>
          <w:lang w:eastAsia="ar-SA"/>
        </w:rPr>
        <w:t xml:space="preserve">     </w:t>
      </w:r>
      <w:r w:rsidRPr="00294638">
        <w:rPr>
          <w:rFonts w:ascii="Times New Roman" w:hAnsi="Times New Roman"/>
          <w:spacing w:val="-20"/>
          <w:sz w:val="24"/>
          <w:szCs w:val="24"/>
          <w:lang w:eastAsia="ar-SA"/>
        </w:rPr>
        <w:t>Олена Степанова</w:t>
      </w:r>
    </w:p>
    <w:sectPr w:rsidR="00EF3B80" w:rsidRPr="00707789" w:rsidSect="0081204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8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0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1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14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6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8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19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1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2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23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22"/>
  </w:num>
  <w:num w:numId="4">
    <w:abstractNumId w:val="18"/>
  </w:num>
  <w:num w:numId="5">
    <w:abstractNumId w:val="19"/>
  </w:num>
  <w:num w:numId="6">
    <w:abstractNumId w:val="14"/>
  </w:num>
  <w:num w:numId="7">
    <w:abstractNumId w:val="12"/>
  </w:num>
  <w:num w:numId="8">
    <w:abstractNumId w:val="16"/>
  </w:num>
  <w:num w:numId="9">
    <w:abstractNumId w:val="21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8"/>
  </w:num>
  <w:num w:numId="18">
    <w:abstractNumId w:val="1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7"/>
  </w:num>
  <w:num w:numId="27">
    <w:abstractNumId w:val="24"/>
  </w:num>
  <w:num w:numId="28">
    <w:abstractNumId w:val="5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3B14"/>
    <w:rsid w:val="00005C26"/>
    <w:rsid w:val="00007974"/>
    <w:rsid w:val="00010DDE"/>
    <w:rsid w:val="00013B68"/>
    <w:rsid w:val="000153EC"/>
    <w:rsid w:val="0003032F"/>
    <w:rsid w:val="00031CC9"/>
    <w:rsid w:val="00032B19"/>
    <w:rsid w:val="000337DF"/>
    <w:rsid w:val="000437B2"/>
    <w:rsid w:val="00043A51"/>
    <w:rsid w:val="0004564F"/>
    <w:rsid w:val="00047A27"/>
    <w:rsid w:val="0005237E"/>
    <w:rsid w:val="000547D5"/>
    <w:rsid w:val="00055561"/>
    <w:rsid w:val="00056D8F"/>
    <w:rsid w:val="00077838"/>
    <w:rsid w:val="0008348C"/>
    <w:rsid w:val="000A0363"/>
    <w:rsid w:val="000A1D4C"/>
    <w:rsid w:val="000A299A"/>
    <w:rsid w:val="000A6614"/>
    <w:rsid w:val="000B2F4E"/>
    <w:rsid w:val="000B43EA"/>
    <w:rsid w:val="000D226A"/>
    <w:rsid w:val="000D60C1"/>
    <w:rsid w:val="000E0267"/>
    <w:rsid w:val="000E42A6"/>
    <w:rsid w:val="000E4444"/>
    <w:rsid w:val="000F0D65"/>
    <w:rsid w:val="000F7FA7"/>
    <w:rsid w:val="00100CD8"/>
    <w:rsid w:val="00104B13"/>
    <w:rsid w:val="001132B6"/>
    <w:rsid w:val="00114BB8"/>
    <w:rsid w:val="00124E76"/>
    <w:rsid w:val="001259E0"/>
    <w:rsid w:val="0014028F"/>
    <w:rsid w:val="001447E7"/>
    <w:rsid w:val="0014547B"/>
    <w:rsid w:val="0014711F"/>
    <w:rsid w:val="001623EC"/>
    <w:rsid w:val="001857DF"/>
    <w:rsid w:val="00191B7F"/>
    <w:rsid w:val="00193829"/>
    <w:rsid w:val="00195038"/>
    <w:rsid w:val="0019656A"/>
    <w:rsid w:val="00197903"/>
    <w:rsid w:val="001A0AA1"/>
    <w:rsid w:val="001A5B96"/>
    <w:rsid w:val="001B2474"/>
    <w:rsid w:val="001B3670"/>
    <w:rsid w:val="001B5A0A"/>
    <w:rsid w:val="001B6AB5"/>
    <w:rsid w:val="001C043B"/>
    <w:rsid w:val="001C08A9"/>
    <w:rsid w:val="001C1959"/>
    <w:rsid w:val="001C5C4B"/>
    <w:rsid w:val="001D2447"/>
    <w:rsid w:val="001D3331"/>
    <w:rsid w:val="001D7613"/>
    <w:rsid w:val="001E729B"/>
    <w:rsid w:val="001F4268"/>
    <w:rsid w:val="00200B75"/>
    <w:rsid w:val="0020467D"/>
    <w:rsid w:val="00204FEA"/>
    <w:rsid w:val="0020601F"/>
    <w:rsid w:val="00214084"/>
    <w:rsid w:val="002179E9"/>
    <w:rsid w:val="00220861"/>
    <w:rsid w:val="00223168"/>
    <w:rsid w:val="002265C5"/>
    <w:rsid w:val="00232248"/>
    <w:rsid w:val="00237F91"/>
    <w:rsid w:val="002419D2"/>
    <w:rsid w:val="0024403B"/>
    <w:rsid w:val="00244F82"/>
    <w:rsid w:val="00255E95"/>
    <w:rsid w:val="00284859"/>
    <w:rsid w:val="0028546D"/>
    <w:rsid w:val="00293EBE"/>
    <w:rsid w:val="00294638"/>
    <w:rsid w:val="002A0C58"/>
    <w:rsid w:val="002A3D8E"/>
    <w:rsid w:val="002A6ACC"/>
    <w:rsid w:val="002A7AF7"/>
    <w:rsid w:val="002B0B0A"/>
    <w:rsid w:val="002B570B"/>
    <w:rsid w:val="002C0255"/>
    <w:rsid w:val="002D2411"/>
    <w:rsid w:val="002D6515"/>
    <w:rsid w:val="002D67F7"/>
    <w:rsid w:val="002E3355"/>
    <w:rsid w:val="002F314A"/>
    <w:rsid w:val="002F4BBD"/>
    <w:rsid w:val="002F7B0E"/>
    <w:rsid w:val="00313004"/>
    <w:rsid w:val="003206EF"/>
    <w:rsid w:val="00325967"/>
    <w:rsid w:val="00333BA8"/>
    <w:rsid w:val="0034060C"/>
    <w:rsid w:val="00342728"/>
    <w:rsid w:val="00342900"/>
    <w:rsid w:val="0035116A"/>
    <w:rsid w:val="00357612"/>
    <w:rsid w:val="00361C6B"/>
    <w:rsid w:val="0036543A"/>
    <w:rsid w:val="00387489"/>
    <w:rsid w:val="00392D81"/>
    <w:rsid w:val="00396A0A"/>
    <w:rsid w:val="00397D32"/>
    <w:rsid w:val="003B1416"/>
    <w:rsid w:val="003B1F60"/>
    <w:rsid w:val="003B33B0"/>
    <w:rsid w:val="003B346E"/>
    <w:rsid w:val="003C0B83"/>
    <w:rsid w:val="003C66F2"/>
    <w:rsid w:val="003C68F5"/>
    <w:rsid w:val="003C7E6B"/>
    <w:rsid w:val="003E1067"/>
    <w:rsid w:val="003E1A27"/>
    <w:rsid w:val="003E5293"/>
    <w:rsid w:val="003F1416"/>
    <w:rsid w:val="003F2892"/>
    <w:rsid w:val="003F309D"/>
    <w:rsid w:val="003F49AE"/>
    <w:rsid w:val="00407E1F"/>
    <w:rsid w:val="00411570"/>
    <w:rsid w:val="00411CEA"/>
    <w:rsid w:val="0041592F"/>
    <w:rsid w:val="00421B7B"/>
    <w:rsid w:val="00422CF5"/>
    <w:rsid w:val="0042622A"/>
    <w:rsid w:val="00430F51"/>
    <w:rsid w:val="004342C1"/>
    <w:rsid w:val="00434EB9"/>
    <w:rsid w:val="00447E32"/>
    <w:rsid w:val="00464F77"/>
    <w:rsid w:val="0047013B"/>
    <w:rsid w:val="004714CC"/>
    <w:rsid w:val="004766E4"/>
    <w:rsid w:val="00483524"/>
    <w:rsid w:val="00485694"/>
    <w:rsid w:val="00487F7E"/>
    <w:rsid w:val="00491A97"/>
    <w:rsid w:val="00494F94"/>
    <w:rsid w:val="004A0924"/>
    <w:rsid w:val="004A6397"/>
    <w:rsid w:val="004C2605"/>
    <w:rsid w:val="004C4AC8"/>
    <w:rsid w:val="004C7636"/>
    <w:rsid w:val="004C7EEC"/>
    <w:rsid w:val="004D2961"/>
    <w:rsid w:val="004F680B"/>
    <w:rsid w:val="004F73C0"/>
    <w:rsid w:val="00502B6E"/>
    <w:rsid w:val="00504A96"/>
    <w:rsid w:val="005052D0"/>
    <w:rsid w:val="00506B54"/>
    <w:rsid w:val="0051478C"/>
    <w:rsid w:val="00525A8C"/>
    <w:rsid w:val="00525E55"/>
    <w:rsid w:val="005316E4"/>
    <w:rsid w:val="005334BE"/>
    <w:rsid w:val="00534E06"/>
    <w:rsid w:val="00535159"/>
    <w:rsid w:val="00553FC4"/>
    <w:rsid w:val="00560597"/>
    <w:rsid w:val="005645A7"/>
    <w:rsid w:val="00576C7B"/>
    <w:rsid w:val="005911E0"/>
    <w:rsid w:val="00595C2D"/>
    <w:rsid w:val="005A1612"/>
    <w:rsid w:val="005B3511"/>
    <w:rsid w:val="005C02B1"/>
    <w:rsid w:val="005C69D2"/>
    <w:rsid w:val="005D144B"/>
    <w:rsid w:val="005D1BE5"/>
    <w:rsid w:val="005E4372"/>
    <w:rsid w:val="005F00FF"/>
    <w:rsid w:val="005F20A8"/>
    <w:rsid w:val="005F3456"/>
    <w:rsid w:val="005F5338"/>
    <w:rsid w:val="00605F4B"/>
    <w:rsid w:val="00615D08"/>
    <w:rsid w:val="0062707A"/>
    <w:rsid w:val="00630E90"/>
    <w:rsid w:val="0063242E"/>
    <w:rsid w:val="006357D5"/>
    <w:rsid w:val="00636063"/>
    <w:rsid w:val="00640D56"/>
    <w:rsid w:val="00643D92"/>
    <w:rsid w:val="006440CA"/>
    <w:rsid w:val="006448A5"/>
    <w:rsid w:val="006448B0"/>
    <w:rsid w:val="00654319"/>
    <w:rsid w:val="00656176"/>
    <w:rsid w:val="00663C3C"/>
    <w:rsid w:val="00667207"/>
    <w:rsid w:val="006740D4"/>
    <w:rsid w:val="0068146B"/>
    <w:rsid w:val="0068168D"/>
    <w:rsid w:val="00685402"/>
    <w:rsid w:val="006A07F2"/>
    <w:rsid w:val="006A3C6A"/>
    <w:rsid w:val="006A4A49"/>
    <w:rsid w:val="006C1030"/>
    <w:rsid w:val="006E087F"/>
    <w:rsid w:val="006E47A0"/>
    <w:rsid w:val="00707789"/>
    <w:rsid w:val="007110CF"/>
    <w:rsid w:val="00712362"/>
    <w:rsid w:val="0071252B"/>
    <w:rsid w:val="00712C78"/>
    <w:rsid w:val="00742DEF"/>
    <w:rsid w:val="00744934"/>
    <w:rsid w:val="0074543B"/>
    <w:rsid w:val="00746E2D"/>
    <w:rsid w:val="00750228"/>
    <w:rsid w:val="00764DEC"/>
    <w:rsid w:val="00794A8B"/>
    <w:rsid w:val="007A47A2"/>
    <w:rsid w:val="007A4BDE"/>
    <w:rsid w:val="007B0FA0"/>
    <w:rsid w:val="007C3104"/>
    <w:rsid w:val="007C5D53"/>
    <w:rsid w:val="007D558F"/>
    <w:rsid w:val="007D5F44"/>
    <w:rsid w:val="007D71A4"/>
    <w:rsid w:val="007D7939"/>
    <w:rsid w:val="007E0AB8"/>
    <w:rsid w:val="007F16DC"/>
    <w:rsid w:val="008021A7"/>
    <w:rsid w:val="00804A4A"/>
    <w:rsid w:val="0081204C"/>
    <w:rsid w:val="00812F6F"/>
    <w:rsid w:val="00816B21"/>
    <w:rsid w:val="00820577"/>
    <w:rsid w:val="00820D14"/>
    <w:rsid w:val="008215CB"/>
    <w:rsid w:val="0082269A"/>
    <w:rsid w:val="00824292"/>
    <w:rsid w:val="00825402"/>
    <w:rsid w:val="00826DF3"/>
    <w:rsid w:val="00832690"/>
    <w:rsid w:val="00836056"/>
    <w:rsid w:val="00843184"/>
    <w:rsid w:val="008457E3"/>
    <w:rsid w:val="008506E8"/>
    <w:rsid w:val="008511CC"/>
    <w:rsid w:val="00855380"/>
    <w:rsid w:val="00861171"/>
    <w:rsid w:val="008758B0"/>
    <w:rsid w:val="00891FC9"/>
    <w:rsid w:val="008A358D"/>
    <w:rsid w:val="008A575A"/>
    <w:rsid w:val="008A6A5D"/>
    <w:rsid w:val="008B0406"/>
    <w:rsid w:val="008C00B3"/>
    <w:rsid w:val="008C07FF"/>
    <w:rsid w:val="008C0863"/>
    <w:rsid w:val="008C094E"/>
    <w:rsid w:val="008C255D"/>
    <w:rsid w:val="008C5A44"/>
    <w:rsid w:val="008C7747"/>
    <w:rsid w:val="008D19B8"/>
    <w:rsid w:val="008D2E72"/>
    <w:rsid w:val="008D3F17"/>
    <w:rsid w:val="008E3816"/>
    <w:rsid w:val="008F28E9"/>
    <w:rsid w:val="00902949"/>
    <w:rsid w:val="00905EDA"/>
    <w:rsid w:val="00906F8A"/>
    <w:rsid w:val="00907C27"/>
    <w:rsid w:val="00907CC8"/>
    <w:rsid w:val="00911E4C"/>
    <w:rsid w:val="009126E2"/>
    <w:rsid w:val="00914818"/>
    <w:rsid w:val="009163E8"/>
    <w:rsid w:val="009245C0"/>
    <w:rsid w:val="009261E1"/>
    <w:rsid w:val="00933EEE"/>
    <w:rsid w:val="00941C84"/>
    <w:rsid w:val="00943384"/>
    <w:rsid w:val="00945DEC"/>
    <w:rsid w:val="00953246"/>
    <w:rsid w:val="00954A92"/>
    <w:rsid w:val="0095501E"/>
    <w:rsid w:val="00967311"/>
    <w:rsid w:val="00970072"/>
    <w:rsid w:val="009701D7"/>
    <w:rsid w:val="00970DF5"/>
    <w:rsid w:val="00973BC9"/>
    <w:rsid w:val="00975502"/>
    <w:rsid w:val="009809B8"/>
    <w:rsid w:val="00985399"/>
    <w:rsid w:val="00996A17"/>
    <w:rsid w:val="009A5494"/>
    <w:rsid w:val="009B6033"/>
    <w:rsid w:val="009C0E64"/>
    <w:rsid w:val="009C493B"/>
    <w:rsid w:val="009C6CAF"/>
    <w:rsid w:val="009D0203"/>
    <w:rsid w:val="009D2ECF"/>
    <w:rsid w:val="009D46E3"/>
    <w:rsid w:val="009D5D9D"/>
    <w:rsid w:val="009D60E3"/>
    <w:rsid w:val="009F643E"/>
    <w:rsid w:val="00A468EB"/>
    <w:rsid w:val="00A50D99"/>
    <w:rsid w:val="00A602D8"/>
    <w:rsid w:val="00A636E7"/>
    <w:rsid w:val="00A656CA"/>
    <w:rsid w:val="00A669DC"/>
    <w:rsid w:val="00A70304"/>
    <w:rsid w:val="00A85FB8"/>
    <w:rsid w:val="00AA0F7D"/>
    <w:rsid w:val="00AA1EE8"/>
    <w:rsid w:val="00AA403F"/>
    <w:rsid w:val="00AB60FE"/>
    <w:rsid w:val="00AC0473"/>
    <w:rsid w:val="00AC714F"/>
    <w:rsid w:val="00AD3666"/>
    <w:rsid w:val="00AD56A2"/>
    <w:rsid w:val="00AE00AC"/>
    <w:rsid w:val="00AE0300"/>
    <w:rsid w:val="00AE66B7"/>
    <w:rsid w:val="00AE6FD4"/>
    <w:rsid w:val="00B02098"/>
    <w:rsid w:val="00B03060"/>
    <w:rsid w:val="00B1231F"/>
    <w:rsid w:val="00B1404E"/>
    <w:rsid w:val="00B147AB"/>
    <w:rsid w:val="00B16141"/>
    <w:rsid w:val="00B20FF9"/>
    <w:rsid w:val="00B212A3"/>
    <w:rsid w:val="00B26707"/>
    <w:rsid w:val="00B27B31"/>
    <w:rsid w:val="00B313E1"/>
    <w:rsid w:val="00B31B4D"/>
    <w:rsid w:val="00B32519"/>
    <w:rsid w:val="00B407B1"/>
    <w:rsid w:val="00B43D2F"/>
    <w:rsid w:val="00B50990"/>
    <w:rsid w:val="00B535E7"/>
    <w:rsid w:val="00B67462"/>
    <w:rsid w:val="00B741E0"/>
    <w:rsid w:val="00B8266A"/>
    <w:rsid w:val="00B903CF"/>
    <w:rsid w:val="00B91192"/>
    <w:rsid w:val="00B93AC8"/>
    <w:rsid w:val="00B93C7E"/>
    <w:rsid w:val="00B93CD3"/>
    <w:rsid w:val="00BA1131"/>
    <w:rsid w:val="00BA1845"/>
    <w:rsid w:val="00BB0F89"/>
    <w:rsid w:val="00BB2EE2"/>
    <w:rsid w:val="00BC79EB"/>
    <w:rsid w:val="00BF1652"/>
    <w:rsid w:val="00BF1769"/>
    <w:rsid w:val="00C03D7E"/>
    <w:rsid w:val="00C055C4"/>
    <w:rsid w:val="00C12A4D"/>
    <w:rsid w:val="00C1424E"/>
    <w:rsid w:val="00C16243"/>
    <w:rsid w:val="00C228EB"/>
    <w:rsid w:val="00C261C1"/>
    <w:rsid w:val="00C261CB"/>
    <w:rsid w:val="00C333E1"/>
    <w:rsid w:val="00C33607"/>
    <w:rsid w:val="00C3572A"/>
    <w:rsid w:val="00C3588A"/>
    <w:rsid w:val="00C361AE"/>
    <w:rsid w:val="00C37FC3"/>
    <w:rsid w:val="00C4760E"/>
    <w:rsid w:val="00C512D2"/>
    <w:rsid w:val="00C6219C"/>
    <w:rsid w:val="00C72BA6"/>
    <w:rsid w:val="00C83FB2"/>
    <w:rsid w:val="00C85769"/>
    <w:rsid w:val="00C867C5"/>
    <w:rsid w:val="00C87A09"/>
    <w:rsid w:val="00C921E9"/>
    <w:rsid w:val="00C93385"/>
    <w:rsid w:val="00C95672"/>
    <w:rsid w:val="00C97DC5"/>
    <w:rsid w:val="00CA3888"/>
    <w:rsid w:val="00CA6434"/>
    <w:rsid w:val="00CB1B30"/>
    <w:rsid w:val="00CC10C8"/>
    <w:rsid w:val="00CC245E"/>
    <w:rsid w:val="00CC4B15"/>
    <w:rsid w:val="00CD6CB7"/>
    <w:rsid w:val="00CE0818"/>
    <w:rsid w:val="00CF3155"/>
    <w:rsid w:val="00D0668E"/>
    <w:rsid w:val="00D2352C"/>
    <w:rsid w:val="00D3131E"/>
    <w:rsid w:val="00D32AA4"/>
    <w:rsid w:val="00D43EA6"/>
    <w:rsid w:val="00D44840"/>
    <w:rsid w:val="00D45EEA"/>
    <w:rsid w:val="00D52E91"/>
    <w:rsid w:val="00D62429"/>
    <w:rsid w:val="00D7050A"/>
    <w:rsid w:val="00D722BA"/>
    <w:rsid w:val="00D7725D"/>
    <w:rsid w:val="00D81B23"/>
    <w:rsid w:val="00D82AD1"/>
    <w:rsid w:val="00D9523A"/>
    <w:rsid w:val="00D96D77"/>
    <w:rsid w:val="00DB052E"/>
    <w:rsid w:val="00DB2719"/>
    <w:rsid w:val="00DB3850"/>
    <w:rsid w:val="00DD2C40"/>
    <w:rsid w:val="00DD6ACA"/>
    <w:rsid w:val="00DE2509"/>
    <w:rsid w:val="00DE330B"/>
    <w:rsid w:val="00DF5350"/>
    <w:rsid w:val="00E00744"/>
    <w:rsid w:val="00E030AD"/>
    <w:rsid w:val="00E03AEC"/>
    <w:rsid w:val="00E04E74"/>
    <w:rsid w:val="00E050DA"/>
    <w:rsid w:val="00E14FEB"/>
    <w:rsid w:val="00E212B9"/>
    <w:rsid w:val="00E52A87"/>
    <w:rsid w:val="00E57E94"/>
    <w:rsid w:val="00E638BD"/>
    <w:rsid w:val="00E63D04"/>
    <w:rsid w:val="00E7244D"/>
    <w:rsid w:val="00E908C2"/>
    <w:rsid w:val="00E91B0A"/>
    <w:rsid w:val="00EA416B"/>
    <w:rsid w:val="00EB322F"/>
    <w:rsid w:val="00EC2AF9"/>
    <w:rsid w:val="00EC48E4"/>
    <w:rsid w:val="00EC5AC9"/>
    <w:rsid w:val="00EC690F"/>
    <w:rsid w:val="00ED6786"/>
    <w:rsid w:val="00EE2889"/>
    <w:rsid w:val="00EE2D45"/>
    <w:rsid w:val="00EF0BF4"/>
    <w:rsid w:val="00EF151B"/>
    <w:rsid w:val="00EF3B80"/>
    <w:rsid w:val="00EF49DD"/>
    <w:rsid w:val="00EF4D49"/>
    <w:rsid w:val="00EF5147"/>
    <w:rsid w:val="00F15F4A"/>
    <w:rsid w:val="00F220A1"/>
    <w:rsid w:val="00F23264"/>
    <w:rsid w:val="00F23750"/>
    <w:rsid w:val="00F25C4C"/>
    <w:rsid w:val="00F35E7D"/>
    <w:rsid w:val="00F4098E"/>
    <w:rsid w:val="00F44557"/>
    <w:rsid w:val="00F4464F"/>
    <w:rsid w:val="00F4521A"/>
    <w:rsid w:val="00F45B01"/>
    <w:rsid w:val="00F66826"/>
    <w:rsid w:val="00F67094"/>
    <w:rsid w:val="00F74AB4"/>
    <w:rsid w:val="00F85F81"/>
    <w:rsid w:val="00F929AE"/>
    <w:rsid w:val="00F95D87"/>
    <w:rsid w:val="00FA1406"/>
    <w:rsid w:val="00FC0EAB"/>
    <w:rsid w:val="00FC22B0"/>
    <w:rsid w:val="00FD275E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9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eastAsia="Times New Roman" w:hAnsi="Arial" w:cs="Mangal"/>
      <w:kern w:val="1"/>
      <w:sz w:val="24"/>
      <w:szCs w:val="24"/>
      <w:lang w:val="uk-UA" w:eastAsia="zh-CN" w:bidi="hi-IN"/>
    </w:rPr>
  </w:style>
  <w:style w:type="paragraph" w:customStyle="1" w:styleId="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semiHidden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4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824292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7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1761</Words>
  <Characters>1004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13</cp:revision>
  <cp:lastPrinted>2023-08-29T14:10:00Z</cp:lastPrinted>
  <dcterms:created xsi:type="dcterms:W3CDTF">2023-05-17T12:46:00Z</dcterms:created>
  <dcterms:modified xsi:type="dcterms:W3CDTF">2023-09-04T11:55:00Z</dcterms:modified>
</cp:coreProperties>
</file>