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D43A3" w14:textId="71203DFD" w:rsidR="00E02C65" w:rsidRPr="00925FA6" w:rsidRDefault="00074362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25FA6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E951179" wp14:editId="2EA7EDDC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F" w:rsidRPr="00925FA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</w:t>
      </w:r>
    </w:p>
    <w:p w14:paraId="6AC88E8B" w14:textId="77777777" w:rsidR="00E02C65" w:rsidRPr="00925FA6" w:rsidRDefault="00E02C65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2B114B88" w14:textId="77777777" w:rsidR="00E02C65" w:rsidRPr="00925FA6" w:rsidRDefault="00E02C65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0E55455" w14:textId="77777777" w:rsidR="00C93BEA" w:rsidRPr="00C93BEA" w:rsidRDefault="00C93BEA" w:rsidP="00C93B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93BEA">
        <w:rPr>
          <w:rFonts w:ascii="Times New Roman" w:hAnsi="Times New Roman"/>
          <w:b/>
          <w:sz w:val="32"/>
          <w:szCs w:val="32"/>
          <w:lang w:eastAsia="ru-RU"/>
        </w:rPr>
        <w:t>ЛОЗIВСЬКА МIСЬКА РАДА  ХАРКIВСЬКОЇ ОБЛАСТI</w:t>
      </w:r>
    </w:p>
    <w:p w14:paraId="48E0FB79" w14:textId="77777777" w:rsidR="00C93BEA" w:rsidRPr="00C93BEA" w:rsidRDefault="00C93BEA" w:rsidP="00C93BEA">
      <w:pPr>
        <w:keepNext/>
        <w:keepLines/>
        <w:spacing w:before="40" w:after="0" w:line="240" w:lineRule="auto"/>
        <w:jc w:val="center"/>
        <w:outlineLvl w:val="2"/>
        <w:rPr>
          <w:rFonts w:ascii="Cambria" w:hAnsi="Cambria"/>
          <w:b/>
          <w:bCs/>
          <w:sz w:val="32"/>
          <w:szCs w:val="32"/>
          <w:lang w:eastAsia="ru-RU"/>
        </w:rPr>
      </w:pPr>
      <w:r w:rsidRPr="00C93BEA">
        <w:rPr>
          <w:rFonts w:ascii="Times New Roman" w:hAnsi="Times New Roman"/>
          <w:b/>
          <w:sz w:val="32"/>
          <w:szCs w:val="32"/>
          <w:lang w:eastAsia="ru-RU"/>
        </w:rPr>
        <w:t>LХХVІІ</w:t>
      </w:r>
      <w:r w:rsidRPr="00C93BEA">
        <w:rPr>
          <w:rFonts w:ascii="Cambria" w:hAnsi="Cambria"/>
          <w:sz w:val="24"/>
          <w:szCs w:val="24"/>
          <w:lang w:eastAsia="ru-RU"/>
        </w:rPr>
        <w:t xml:space="preserve">  </w:t>
      </w:r>
      <w:r w:rsidRPr="00C93BEA">
        <w:rPr>
          <w:rFonts w:ascii="Times New Roman" w:hAnsi="Times New Roman"/>
          <w:b/>
          <w:sz w:val="32"/>
          <w:szCs w:val="32"/>
          <w:lang w:eastAsia="ru-RU"/>
        </w:rPr>
        <w:t>СЕСIЯ</w:t>
      </w:r>
      <w:r w:rsidRPr="00C93BEA">
        <w:rPr>
          <w:rFonts w:ascii="Cambria" w:hAnsi="Cambria"/>
          <w:b/>
          <w:sz w:val="32"/>
          <w:szCs w:val="32"/>
          <w:lang w:eastAsia="ru-RU"/>
        </w:rPr>
        <w:t xml:space="preserve">    VIIІ    </w:t>
      </w:r>
      <w:r w:rsidRPr="00C93BEA">
        <w:rPr>
          <w:rFonts w:ascii="Times New Roman" w:hAnsi="Times New Roman"/>
          <w:b/>
          <w:sz w:val="32"/>
          <w:szCs w:val="32"/>
          <w:lang w:eastAsia="ru-RU"/>
        </w:rPr>
        <w:t>СКЛИКАННЯ</w:t>
      </w:r>
    </w:p>
    <w:p w14:paraId="7A1C2C71" w14:textId="77777777" w:rsidR="00C93BEA" w:rsidRPr="00C93BEA" w:rsidRDefault="00C93BEA" w:rsidP="00C93BE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93BE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         Р I Ш Е Н </w:t>
      </w:r>
      <w:proofErr w:type="spellStart"/>
      <w:r w:rsidRPr="00C93BEA">
        <w:rPr>
          <w:rFonts w:ascii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C93BE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Я                          </w:t>
      </w:r>
    </w:p>
    <w:p w14:paraId="25E1E2F0" w14:textId="77777777" w:rsidR="00C93BEA" w:rsidRPr="00C93BEA" w:rsidRDefault="00C93BEA" w:rsidP="00C93BE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65CBDCA3" w14:textId="77777777" w:rsidR="00C93BEA" w:rsidRPr="00C93BEA" w:rsidRDefault="00C93BEA" w:rsidP="00C93BE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93BEA">
        <w:rPr>
          <w:rFonts w:ascii="Times New Roman" w:hAnsi="Times New Roman"/>
          <w:sz w:val="28"/>
          <w:szCs w:val="24"/>
          <w:lang w:eastAsia="ru-RU"/>
        </w:rPr>
        <w:t xml:space="preserve"> «18» вересня 2025                                Лозова                                           № </w:t>
      </w:r>
    </w:p>
    <w:p w14:paraId="60E4E661" w14:textId="3971C967" w:rsidR="00E02C65" w:rsidRPr="002F75E6" w:rsidRDefault="00E02C65" w:rsidP="00EE1A9F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37A0268F" w14:textId="09C95F3F" w:rsidR="00ED7A4F" w:rsidRPr="00925FA6" w:rsidRDefault="00392B23" w:rsidP="00950E8C">
      <w:pPr>
        <w:tabs>
          <w:tab w:val="left" w:pos="3119"/>
          <w:tab w:val="left" w:pos="3402"/>
          <w:tab w:val="left" w:pos="3686"/>
          <w:tab w:val="left" w:pos="4111"/>
          <w:tab w:val="left" w:pos="5529"/>
        </w:tabs>
        <w:suppressAutoHyphens/>
        <w:spacing w:after="0" w:line="240" w:lineRule="auto"/>
        <w:ind w:right="41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25FA6">
        <w:rPr>
          <w:rFonts w:ascii="Times New Roman" w:hAnsi="Times New Roman"/>
          <w:b/>
          <w:bCs/>
          <w:sz w:val="28"/>
          <w:szCs w:val="28"/>
          <w:lang w:eastAsia="ar-SA"/>
        </w:rPr>
        <w:t>Про надання дозвол</w:t>
      </w:r>
      <w:r w:rsidR="00635E4F" w:rsidRPr="00925FA6">
        <w:rPr>
          <w:rFonts w:ascii="Times New Roman" w:hAnsi="Times New Roman"/>
          <w:b/>
          <w:bCs/>
          <w:sz w:val="28"/>
          <w:szCs w:val="28"/>
          <w:lang w:eastAsia="ar-SA"/>
        </w:rPr>
        <w:t>ів</w:t>
      </w:r>
      <w:r w:rsidR="00345035" w:rsidRPr="00925FA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F74286" w:rsidRPr="00925FA6">
        <w:rPr>
          <w:rFonts w:ascii="Times New Roman" w:hAnsi="Times New Roman"/>
          <w:b/>
          <w:bCs/>
          <w:sz w:val="28"/>
          <w:szCs w:val="28"/>
          <w:lang w:eastAsia="ar-SA"/>
        </w:rPr>
        <w:t>ТОВ «</w:t>
      </w:r>
      <w:r w:rsidR="00617D98" w:rsidRPr="00925FA6">
        <w:rPr>
          <w:rFonts w:ascii="Times New Roman" w:hAnsi="Times New Roman"/>
          <w:b/>
          <w:bCs/>
          <w:sz w:val="28"/>
          <w:szCs w:val="28"/>
          <w:lang w:eastAsia="ar-SA"/>
        </w:rPr>
        <w:t>ЛОЗІВСЬКИЙ</w:t>
      </w:r>
      <w:r w:rsidR="00F74286" w:rsidRPr="00925FA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617D98" w:rsidRPr="00925FA6">
        <w:rPr>
          <w:rFonts w:ascii="Times New Roman" w:hAnsi="Times New Roman"/>
          <w:b/>
          <w:bCs/>
          <w:sz w:val="28"/>
          <w:szCs w:val="28"/>
          <w:lang w:eastAsia="ar-SA"/>
        </w:rPr>
        <w:t>АГРОПРОМТЕХСЕРВІС</w:t>
      </w:r>
      <w:r w:rsidR="00AB49AE" w:rsidRPr="00925FA6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1171B7" w:rsidRPr="00925FA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345035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 розроблення </w:t>
      </w:r>
      <w:bookmarkStart w:id="0" w:name="_Hlk192593926"/>
      <w:r w:rsidR="005A3B8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технічн</w:t>
      </w:r>
      <w:r w:rsidR="00950E8C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их документацій</w:t>
      </w:r>
      <w:r w:rsidR="005A3B8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із землеустрою щодо встановлення (відновлення) меж земельн</w:t>
      </w:r>
      <w:r w:rsidR="00F75DA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их</w:t>
      </w:r>
      <w:r w:rsidR="005A3B8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ділян</w:t>
      </w:r>
      <w:r w:rsidR="00F75DA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</w:t>
      </w:r>
      <w:r w:rsidR="005A3B8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 в натурі (на місцевості)</w:t>
      </w:r>
      <w:bookmarkEnd w:id="0"/>
      <w:r w:rsidR="005A3B8D" w:rsidRPr="00925F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D7A4F" w:rsidRPr="00925F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 території </w:t>
      </w:r>
      <w:r w:rsidR="00F74286" w:rsidRPr="00925F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Лозівської міської територіальної громади</w:t>
      </w:r>
      <w:r w:rsidR="00ED7A4F" w:rsidRPr="00925F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7A4F" w:rsidRPr="00925FA6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з метою подальшої передачі</w:t>
      </w:r>
      <w:r w:rsidR="00950E8C" w:rsidRPr="00925FA6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їх </w:t>
      </w:r>
      <w:r w:rsidR="00ED7A4F" w:rsidRPr="00925FA6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в оренду</w:t>
      </w:r>
      <w:r w:rsidR="008B7F5F" w:rsidRPr="00925FA6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14:paraId="23D50238" w14:textId="77777777" w:rsidR="00ED7A4F" w:rsidRPr="00925FA6" w:rsidRDefault="00ED7A4F" w:rsidP="00ED7A4F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4820"/>
          <w:tab w:val="left" w:pos="5245"/>
        </w:tabs>
        <w:suppressAutoHyphens/>
        <w:spacing w:line="240" w:lineRule="auto"/>
        <w:ind w:right="4048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0F5462C" w14:textId="78C97CEF" w:rsidR="00345035" w:rsidRPr="00925FA6" w:rsidRDefault="00345035" w:rsidP="003450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25FA6">
        <w:rPr>
          <w:rFonts w:ascii="Times New Roman" w:hAnsi="Times New Roman"/>
          <w:sz w:val="28"/>
          <w:szCs w:val="28"/>
          <w:lang w:eastAsia="ar-SA"/>
        </w:rPr>
        <w:t xml:space="preserve">Керуючись </w:t>
      </w:r>
      <w:proofErr w:type="spellStart"/>
      <w:r w:rsidRPr="00925FA6">
        <w:rPr>
          <w:rFonts w:ascii="Times New Roman" w:hAnsi="Times New Roman"/>
          <w:sz w:val="28"/>
          <w:szCs w:val="28"/>
          <w:lang w:eastAsia="ar-SA"/>
        </w:rPr>
        <w:t>ст.ст</w:t>
      </w:r>
      <w:proofErr w:type="spellEnd"/>
      <w:r w:rsidRPr="00925FA6">
        <w:rPr>
          <w:rFonts w:ascii="Times New Roman" w:hAnsi="Times New Roman"/>
          <w:sz w:val="28"/>
          <w:szCs w:val="28"/>
          <w:lang w:eastAsia="ar-SA"/>
        </w:rPr>
        <w:t xml:space="preserve">. 12, </w:t>
      </w:r>
      <w:r w:rsidR="00F75DAD" w:rsidRPr="00925FA6">
        <w:rPr>
          <w:rFonts w:ascii="Times New Roman" w:hAnsi="Times New Roman"/>
          <w:sz w:val="28"/>
          <w:szCs w:val="28"/>
          <w:lang w:eastAsia="ar-SA"/>
        </w:rPr>
        <w:t>79, 79-1, 80, 83, 93, 96, 122-124, 125, 126, ч. 2 ст. 134 Земельного кодексу України, п. 34 ч. 1 ст. 26</w:t>
      </w:r>
      <w:r w:rsidR="00F75DAD" w:rsidRPr="00925FA6">
        <w:rPr>
          <w:rFonts w:ascii="Times New Roman" w:hAnsi="Times New Roman"/>
          <w:sz w:val="28"/>
          <w:szCs w:val="28"/>
        </w:rPr>
        <w:t>, ч.1 ст. 59</w:t>
      </w:r>
      <w:r w:rsidR="00F75DAD" w:rsidRPr="00925FA6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</w:t>
      </w:r>
      <w:r w:rsidRPr="00925FA6">
        <w:rPr>
          <w:rFonts w:ascii="Times New Roman" w:hAnsi="Times New Roman"/>
          <w:sz w:val="28"/>
          <w:szCs w:val="28"/>
          <w:lang w:eastAsia="ar-SA"/>
        </w:rPr>
        <w:t>законами України «Про землеустрій» та «Про оренду землі»,</w:t>
      </w:r>
      <w:r w:rsidR="00FA0241" w:rsidRPr="00925FA6">
        <w:rPr>
          <w:rFonts w:ascii="Times New Roman" w:hAnsi="Times New Roman"/>
          <w:sz w:val="28"/>
          <w:szCs w:val="28"/>
          <w:lang w:eastAsia="ar-SA"/>
        </w:rPr>
        <w:t xml:space="preserve"> «Про порядок виділення в натурі (на місцевості) земельних ділянок власникам земельних часток (паїв)»</w:t>
      </w:r>
      <w:r w:rsidR="00DB345B" w:rsidRPr="00925FA6">
        <w:rPr>
          <w:rFonts w:ascii="Times New Roman" w:hAnsi="Times New Roman"/>
          <w:sz w:val="28"/>
          <w:szCs w:val="28"/>
          <w:lang w:eastAsia="ar-SA"/>
        </w:rPr>
        <w:t>,</w:t>
      </w:r>
      <w:r w:rsidRPr="00925FA6">
        <w:rPr>
          <w:rFonts w:ascii="Times New Roman" w:hAnsi="Times New Roman"/>
          <w:sz w:val="28"/>
          <w:szCs w:val="28"/>
          <w:lang w:eastAsia="ar-SA"/>
        </w:rPr>
        <w:t xml:space="preserve"> розглянувши </w:t>
      </w:r>
      <w:r w:rsidR="00925FA6" w:rsidRPr="00925FA6">
        <w:rPr>
          <w:rFonts w:ascii="Times New Roman" w:hAnsi="Times New Roman"/>
          <w:sz w:val="28"/>
          <w:szCs w:val="28"/>
          <w:lang w:eastAsia="ar-SA"/>
        </w:rPr>
        <w:t>заяв</w:t>
      </w:r>
      <w:r w:rsidR="00C530F7">
        <w:rPr>
          <w:rFonts w:ascii="Times New Roman" w:hAnsi="Times New Roman"/>
          <w:sz w:val="28"/>
          <w:szCs w:val="28"/>
          <w:lang w:eastAsia="ar-SA"/>
        </w:rPr>
        <w:t>и</w:t>
      </w:r>
      <w:r w:rsidRPr="00925FA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4286" w:rsidRPr="00925FA6">
        <w:rPr>
          <w:rFonts w:ascii="Times New Roman" w:hAnsi="Times New Roman"/>
          <w:sz w:val="28"/>
          <w:szCs w:val="28"/>
          <w:lang w:eastAsia="ar-SA"/>
        </w:rPr>
        <w:t>ТОВАРИСТВА З ОБМЕЖЕНОЮ ВІДПОВІДАЛЬНІСТЮ «</w:t>
      </w:r>
      <w:r w:rsidR="00617D98" w:rsidRPr="00925FA6">
        <w:rPr>
          <w:rFonts w:ascii="Times New Roman" w:hAnsi="Times New Roman"/>
          <w:sz w:val="28"/>
          <w:szCs w:val="28"/>
          <w:lang w:eastAsia="ar-SA"/>
        </w:rPr>
        <w:t>ЛОЗІВСЬКИЙ АГРОПРОМТЕХСЕРВІС</w:t>
      </w:r>
      <w:r w:rsidR="008C3E5F" w:rsidRPr="00925FA6">
        <w:rPr>
          <w:rFonts w:ascii="Times New Roman" w:hAnsi="Times New Roman"/>
          <w:sz w:val="28"/>
          <w:szCs w:val="28"/>
          <w:lang w:eastAsia="ar-SA"/>
        </w:rPr>
        <w:t>»</w:t>
      </w:r>
      <w:r w:rsidRPr="00925FA6">
        <w:rPr>
          <w:rFonts w:ascii="Times New Roman" w:hAnsi="Times New Roman"/>
          <w:sz w:val="28"/>
          <w:szCs w:val="28"/>
          <w:lang w:eastAsia="ar-SA"/>
        </w:rPr>
        <w:t>, міська рада</w:t>
      </w:r>
    </w:p>
    <w:p w14:paraId="698C921D" w14:textId="77777777" w:rsidR="007034DB" w:rsidRPr="00925FA6" w:rsidRDefault="007034DB" w:rsidP="007034DB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C91D0C3" w14:textId="77777777" w:rsidR="00345035" w:rsidRPr="00925FA6" w:rsidRDefault="00345035" w:rsidP="001674D8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25FA6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14:paraId="1102AD52" w14:textId="77777777" w:rsidR="00345035" w:rsidRPr="00925FA6" w:rsidRDefault="00345035" w:rsidP="00345035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14:paraId="2737ADA1" w14:textId="76109CC1" w:rsidR="00E5673B" w:rsidRPr="00E5673B" w:rsidRDefault="00E5673B" w:rsidP="00E567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673B">
        <w:rPr>
          <w:rFonts w:ascii="Times New Roman" w:hAnsi="Times New Roman"/>
          <w:sz w:val="28"/>
          <w:szCs w:val="28"/>
          <w:lang w:eastAsia="ar-SA"/>
        </w:rPr>
        <w:t xml:space="preserve">Надати </w:t>
      </w:r>
      <w:r w:rsidRPr="00E5673B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E5673B">
        <w:rPr>
          <w:rFonts w:ascii="Times New Roman" w:hAnsi="Times New Roman"/>
          <w:sz w:val="28"/>
          <w:szCs w:val="28"/>
          <w:lang w:eastAsia="ar-SA"/>
        </w:rPr>
        <w:t xml:space="preserve">ТОВАРИСТВУ З ОБМЕЖЕНОЮ ВІДПОВІДАЛЬНІСТЮ «ЛОЗІВСЬКИЙ АГРОПРОМТЕХСЕРВІС» </w:t>
      </w:r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>на розроблення технічної документації із землеустрою щодо встановлення (відновлення) меж земельної ділянки в натурі (на місцевості) орієнтовною площею 4,0000 га д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ля ведення товарного сільськогосподарського виробництва (код 01.01) із земель сільськогосподарського призначення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(рілля) 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колишнього КСП ім.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Кірова за межами населених пунктів Лозівської міської територіальної громади (Домаський старостинський округ) з</w:t>
      </w:r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метою</w:t>
      </w:r>
      <w:r w:rsidRPr="00E567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подальшої передачі в оренду.</w:t>
      </w:r>
    </w:p>
    <w:p w14:paraId="34724D0D" w14:textId="3E537AD5" w:rsidR="00625FA4" w:rsidRDefault="00625FA4" w:rsidP="00E567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25FA6">
        <w:rPr>
          <w:rFonts w:ascii="Times New Roman" w:hAnsi="Times New Roman"/>
          <w:sz w:val="28"/>
          <w:szCs w:val="28"/>
          <w:lang w:eastAsia="ar-SA"/>
        </w:rPr>
        <w:t xml:space="preserve">Надати </w:t>
      </w:r>
      <w:r w:rsidRPr="00925FA6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925FA6">
        <w:rPr>
          <w:rFonts w:ascii="Times New Roman" w:hAnsi="Times New Roman"/>
          <w:sz w:val="28"/>
          <w:szCs w:val="28"/>
          <w:lang w:eastAsia="ar-SA"/>
        </w:rPr>
        <w:t xml:space="preserve">ТОВАРИСТВУ З ОБМЕЖЕНОЮ ВІДПОВІДАЛЬНІСТЮ «ЛОЗІВСЬКИЙ АГРОПРОМТЕХСЕРВІС» </w:t>
      </w:r>
      <w:r w:rsidRPr="00925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розроблення 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3,0000</w:t>
      </w:r>
      <w:r w:rsidRPr="00925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га д</w:t>
      </w:r>
      <w:r w:rsidRPr="00925F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ля ведення товарного сільськогосподарського виробництва (код 01.01) із земель сільськогосподарського призначення 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(пасовища)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25F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колишнього КСП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ружба»</w:t>
      </w:r>
      <w:r w:rsidRPr="00925F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межами населених пунктів Лозівської міської територіальної громади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Новоіванівський</w:t>
      </w:r>
      <w:r w:rsidRPr="00925F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старостинський округ) з</w:t>
      </w:r>
      <w:r w:rsidRPr="00925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метою</w:t>
      </w:r>
      <w:r w:rsidRPr="00925FA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подальшої передачі в оренду.</w:t>
      </w:r>
    </w:p>
    <w:p w14:paraId="6357E0A3" w14:textId="77777777" w:rsidR="00625FA4" w:rsidRDefault="005F016D" w:rsidP="00625FA4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673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Надати </w:t>
      </w:r>
      <w:r w:rsidRPr="00E5673B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="008B7F5F" w:rsidRPr="00E5673B">
        <w:rPr>
          <w:rFonts w:ascii="Times New Roman" w:hAnsi="Times New Roman"/>
          <w:sz w:val="28"/>
          <w:szCs w:val="28"/>
          <w:lang w:eastAsia="ar-SA"/>
        </w:rPr>
        <w:t>ТОВАРИСТВУ З ОБМЕЖЕНОЮ ВІДПОВІДАЛЬНІСТЮ «</w:t>
      </w:r>
      <w:bookmarkStart w:id="1" w:name="_Hlk192595226"/>
      <w:r w:rsidR="00DB345B" w:rsidRPr="00E5673B">
        <w:rPr>
          <w:rFonts w:ascii="Times New Roman" w:hAnsi="Times New Roman"/>
          <w:sz w:val="28"/>
          <w:szCs w:val="28"/>
          <w:lang w:eastAsia="ar-SA"/>
        </w:rPr>
        <w:t>ЛОЗІВСЬКИЙ АГРОПРОМТЕХСЕРВІС</w:t>
      </w:r>
      <w:bookmarkEnd w:id="1"/>
      <w:r w:rsidR="008C3E5F" w:rsidRPr="00E5673B">
        <w:rPr>
          <w:rFonts w:ascii="Times New Roman" w:hAnsi="Times New Roman"/>
          <w:sz w:val="28"/>
          <w:szCs w:val="28"/>
          <w:lang w:eastAsia="ar-SA"/>
        </w:rPr>
        <w:t>»</w:t>
      </w:r>
      <w:r w:rsidRPr="00E567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bookmarkStart w:id="2" w:name="_Hlk192595852"/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розроблення </w:t>
      </w:r>
      <w:r w:rsidR="008B7F5F" w:rsidRPr="00E5673B">
        <w:rPr>
          <w:rFonts w:ascii="Times New Roman" w:hAnsi="Times New Roman"/>
          <w:color w:val="000000"/>
          <w:sz w:val="28"/>
          <w:szCs w:val="28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</w:t>
      </w:r>
      <w:bookmarkEnd w:id="2"/>
      <w:r w:rsidR="008B7F5F"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950E8C"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орієнтовною </w:t>
      </w:r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площею </w:t>
      </w:r>
      <w:r w:rsidR="00925FA6" w:rsidRPr="00E5673B">
        <w:rPr>
          <w:rFonts w:ascii="Times New Roman" w:hAnsi="Times New Roman"/>
          <w:color w:val="000000"/>
          <w:sz w:val="28"/>
          <w:szCs w:val="28"/>
          <w:lang w:eastAsia="ru-RU"/>
        </w:rPr>
        <w:t>7,7238</w:t>
      </w:r>
      <w:r w:rsidR="009F7F8B"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673B">
        <w:rPr>
          <w:rFonts w:ascii="Times New Roman" w:hAnsi="Times New Roman"/>
          <w:color w:val="000000"/>
          <w:sz w:val="28"/>
          <w:szCs w:val="28"/>
          <w:lang w:eastAsia="ru-RU"/>
        </w:rPr>
        <w:t>га д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ля 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ведення товарного сільськогосподарського виробництва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(код 01.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A956CD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із земель сільськогосподарського призначення</w:t>
      </w:r>
      <w:r w:rsid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(рілля) 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колишнього КСП ім. </w:t>
      </w:r>
      <w:r w:rsidR="00925FA6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Щорса</w:t>
      </w:r>
      <w:r w:rsidR="00950E8C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межами населених пунктів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Лозівської міської територіальної громади (</w:t>
      </w:r>
      <w:r w:rsidR="00925FA6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Миколаївський</w:t>
      </w:r>
      <w:r w:rsidR="008C3E5F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старостинський округ)</w:t>
      </w:r>
      <w:r w:rsidR="00FA0241" w:rsidRPr="00E567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="000362D7" w:rsidRPr="00E567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метою</w:t>
      </w:r>
      <w:r w:rsidR="000362D7" w:rsidRPr="00E567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подальшої передачі в оренду.</w:t>
      </w:r>
    </w:p>
    <w:p w14:paraId="6BE1C699" w14:textId="51E269BD" w:rsidR="002F75E6" w:rsidRPr="00625FA4" w:rsidRDefault="00617D98" w:rsidP="00625FA4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25FA4">
        <w:rPr>
          <w:rFonts w:ascii="Times New Roman" w:hAnsi="Times New Roman"/>
          <w:sz w:val="28"/>
          <w:szCs w:val="28"/>
          <w:lang w:eastAsia="ar-SA"/>
        </w:rPr>
        <w:t xml:space="preserve">Надати </w:t>
      </w:r>
      <w:r w:rsidRPr="00625FA4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625FA4">
        <w:rPr>
          <w:rFonts w:ascii="Times New Roman" w:hAnsi="Times New Roman"/>
          <w:sz w:val="28"/>
          <w:szCs w:val="28"/>
          <w:lang w:eastAsia="ar-SA"/>
        </w:rPr>
        <w:t xml:space="preserve">ТОВАРИСТВУ З ОБМЕЖЕНОЮ ВІДПОВІДАЛЬНІСТЮ «ЛОЗІВСЬКИЙ АГРОПРОМТЕХСЕРВІС» </w:t>
      </w:r>
      <w:r w:rsidRPr="00625F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950E8C" w:rsidRPr="00625F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орієнтовною </w:t>
      </w:r>
      <w:r w:rsidRPr="00625F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площею </w:t>
      </w:r>
      <w:r w:rsidR="00925FA6" w:rsidRPr="00625FA4">
        <w:rPr>
          <w:rFonts w:ascii="Times New Roman" w:hAnsi="Times New Roman"/>
          <w:color w:val="000000"/>
          <w:sz w:val="28"/>
          <w:szCs w:val="28"/>
          <w:lang w:eastAsia="ru-RU"/>
        </w:rPr>
        <w:t>7,7238</w:t>
      </w:r>
      <w:r w:rsidRPr="00625F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га д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ля ведення товарного сільськогосподарського виробництва (код 01.01) із земель сільськогосподарського призначення </w:t>
      </w:r>
      <w:r w:rsid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(рілля) 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колишнього КСП ім. </w:t>
      </w:r>
      <w:r w:rsidR="00925FA6"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Щорса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50E8C"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 межами населених пунктів 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Лозівської міської територіальної громади (</w:t>
      </w:r>
      <w:r w:rsidR="00925FA6"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Миколаївський</w:t>
      </w:r>
      <w:r w:rsidRPr="00625FA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старостинський округ) з</w:t>
      </w:r>
      <w:r w:rsidRPr="00625F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метою</w:t>
      </w:r>
      <w:r w:rsidRPr="00625FA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подальшої передачі в оренду.</w:t>
      </w:r>
    </w:p>
    <w:p w14:paraId="028B937A" w14:textId="6904069D" w:rsidR="005F016D" w:rsidRPr="00925FA6" w:rsidRDefault="00C530F7" w:rsidP="00EA5D0E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EA5D0E" w:rsidRPr="00925FA6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4336F0" w:rsidRPr="00925FA6">
        <w:rPr>
          <w:rFonts w:ascii="Times New Roman" w:hAnsi="Times New Roman"/>
          <w:sz w:val="28"/>
          <w:szCs w:val="28"/>
          <w:lang w:eastAsia="ar-SA"/>
        </w:rPr>
        <w:t>Зобов’язати</w:t>
      </w:r>
      <w:r w:rsidR="00FF11DB" w:rsidRPr="00925FA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ТОВ</w:t>
      </w:r>
      <w:r w:rsidR="00FF11DB" w:rsidRPr="00925FA6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ЛОЗІВСЬКИЙ АГРОПРОМТЕХСЕРВІС</w:t>
      </w:r>
      <w:r w:rsidR="00FF11DB" w:rsidRPr="00925FA6">
        <w:rPr>
          <w:rFonts w:ascii="Times New Roman" w:hAnsi="Times New Roman"/>
          <w:sz w:val="28"/>
          <w:szCs w:val="28"/>
          <w:lang w:eastAsia="ar-SA"/>
        </w:rPr>
        <w:t>»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>:</w:t>
      </w:r>
    </w:p>
    <w:p w14:paraId="3FA54F2A" w14:textId="7B6D8000" w:rsidR="005F016D" w:rsidRPr="00925FA6" w:rsidRDefault="00C530F7" w:rsidP="00EA5D0E">
      <w:pPr>
        <w:tabs>
          <w:tab w:val="left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EA5D0E" w:rsidRPr="00925FA6">
        <w:rPr>
          <w:rFonts w:ascii="Times New Roman" w:hAnsi="Times New Roman"/>
          <w:sz w:val="28"/>
          <w:szCs w:val="28"/>
          <w:lang w:eastAsia="ar-SA"/>
        </w:rPr>
        <w:t xml:space="preserve">.1. 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 xml:space="preserve">звернутись до розробника документації із землеустрою, який відповідає вимогам закону, для 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розроблення технічн</w:t>
      </w:r>
      <w:r w:rsidR="00625FA4">
        <w:rPr>
          <w:rFonts w:ascii="Times New Roman" w:hAnsi="Times New Roman"/>
          <w:sz w:val="28"/>
          <w:szCs w:val="28"/>
          <w:lang w:eastAsia="ar-SA"/>
        </w:rPr>
        <w:t>их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документаці</w:t>
      </w:r>
      <w:r w:rsidR="00625FA4">
        <w:rPr>
          <w:rFonts w:ascii="Times New Roman" w:hAnsi="Times New Roman"/>
          <w:sz w:val="28"/>
          <w:szCs w:val="28"/>
          <w:lang w:eastAsia="ar-SA"/>
        </w:rPr>
        <w:t>й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встановлення (відновлення) меж земельн</w:t>
      </w:r>
      <w:r w:rsidR="00625FA4">
        <w:rPr>
          <w:rFonts w:ascii="Times New Roman" w:hAnsi="Times New Roman"/>
          <w:sz w:val="28"/>
          <w:szCs w:val="28"/>
          <w:lang w:eastAsia="ar-SA"/>
        </w:rPr>
        <w:t>их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625FA4">
        <w:rPr>
          <w:rFonts w:ascii="Times New Roman" w:hAnsi="Times New Roman"/>
          <w:sz w:val="28"/>
          <w:szCs w:val="28"/>
          <w:lang w:eastAsia="ar-SA"/>
        </w:rPr>
        <w:t>о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к в натурі (на місцевості)</w:t>
      </w:r>
      <w:r w:rsidR="000362D7" w:rsidRPr="00925FA6">
        <w:rPr>
          <w:rFonts w:ascii="Times New Roman" w:hAnsi="Times New Roman"/>
          <w:sz w:val="28"/>
          <w:szCs w:val="28"/>
          <w:lang w:eastAsia="ar-SA"/>
        </w:rPr>
        <w:t>;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3DADFAB" w14:textId="533D8970" w:rsidR="005F016D" w:rsidRPr="00925FA6" w:rsidRDefault="00C530F7" w:rsidP="00EA5D0E">
      <w:pPr>
        <w:tabs>
          <w:tab w:val="left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EA5D0E" w:rsidRPr="00925FA6">
        <w:rPr>
          <w:rFonts w:ascii="Times New Roman" w:hAnsi="Times New Roman"/>
          <w:sz w:val="28"/>
          <w:szCs w:val="28"/>
          <w:lang w:eastAsia="ar-SA"/>
        </w:rPr>
        <w:t>.2.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 xml:space="preserve"> після розроблення 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технічн</w:t>
      </w:r>
      <w:r w:rsidR="00625FA4">
        <w:rPr>
          <w:rFonts w:ascii="Times New Roman" w:hAnsi="Times New Roman"/>
          <w:sz w:val="28"/>
          <w:szCs w:val="28"/>
          <w:lang w:eastAsia="ar-SA"/>
        </w:rPr>
        <w:t>их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документаці</w:t>
      </w:r>
      <w:r w:rsidR="00625FA4">
        <w:rPr>
          <w:rFonts w:ascii="Times New Roman" w:hAnsi="Times New Roman"/>
          <w:sz w:val="28"/>
          <w:szCs w:val="28"/>
          <w:lang w:eastAsia="ar-SA"/>
        </w:rPr>
        <w:t>й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встановлення (відновлення) меж земельн</w:t>
      </w:r>
      <w:r w:rsidR="00625FA4">
        <w:rPr>
          <w:rFonts w:ascii="Times New Roman" w:hAnsi="Times New Roman"/>
          <w:sz w:val="28"/>
          <w:szCs w:val="28"/>
          <w:lang w:eastAsia="ar-SA"/>
        </w:rPr>
        <w:t>их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625FA4">
        <w:rPr>
          <w:rFonts w:ascii="Times New Roman" w:hAnsi="Times New Roman"/>
          <w:sz w:val="28"/>
          <w:szCs w:val="28"/>
          <w:lang w:eastAsia="ar-SA"/>
        </w:rPr>
        <w:t>о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>к в натурі (на місцевості)</w:t>
      </w:r>
      <w:r w:rsidR="00625FA4">
        <w:rPr>
          <w:rFonts w:ascii="Times New Roman" w:hAnsi="Times New Roman"/>
          <w:sz w:val="28"/>
          <w:szCs w:val="28"/>
          <w:lang w:eastAsia="ar-SA"/>
        </w:rPr>
        <w:t>,</w:t>
      </w:r>
      <w:r w:rsidR="009406C1" w:rsidRPr="00925FA6">
        <w:rPr>
          <w:rFonts w:ascii="Times New Roman" w:hAnsi="Times New Roman"/>
          <w:sz w:val="28"/>
          <w:szCs w:val="28"/>
          <w:lang w:eastAsia="ar-SA"/>
        </w:rPr>
        <w:t xml:space="preserve"> зазначених в пунктах 1-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25FA4">
        <w:rPr>
          <w:rFonts w:ascii="Times New Roman" w:hAnsi="Times New Roman"/>
          <w:sz w:val="28"/>
          <w:szCs w:val="28"/>
          <w:lang w:eastAsia="ar-SA"/>
        </w:rPr>
        <w:t xml:space="preserve">рішення, 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>подати ї</w:t>
      </w:r>
      <w:r w:rsidR="00F13715" w:rsidRPr="00925FA6">
        <w:rPr>
          <w:rFonts w:ascii="Times New Roman" w:hAnsi="Times New Roman"/>
          <w:sz w:val="28"/>
          <w:szCs w:val="28"/>
          <w:lang w:eastAsia="ar-SA"/>
        </w:rPr>
        <w:t>х</w:t>
      </w:r>
      <w:r w:rsidR="005F016D" w:rsidRPr="00925FA6">
        <w:rPr>
          <w:rFonts w:ascii="Times New Roman" w:hAnsi="Times New Roman"/>
          <w:sz w:val="28"/>
          <w:szCs w:val="28"/>
          <w:lang w:eastAsia="ar-SA"/>
        </w:rPr>
        <w:t xml:space="preserve"> на затвердження до Лозівської міської ради Харківської області з ме</w:t>
      </w:r>
      <w:r w:rsidR="00B83826" w:rsidRPr="00925FA6">
        <w:rPr>
          <w:rFonts w:ascii="Times New Roman" w:hAnsi="Times New Roman"/>
          <w:sz w:val="28"/>
          <w:szCs w:val="28"/>
          <w:lang w:eastAsia="ar-SA"/>
        </w:rPr>
        <w:t>тою подальшої передачі в оренду.</w:t>
      </w:r>
    </w:p>
    <w:p w14:paraId="3EC372B2" w14:textId="2CC1B4A5" w:rsidR="005F016D" w:rsidRPr="00925FA6" w:rsidRDefault="00C530F7" w:rsidP="00EA5D0E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A5D0E" w:rsidRPr="00925FA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016D" w:rsidRPr="00925FA6">
        <w:rPr>
          <w:rFonts w:ascii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6924DEE" w14:textId="77777777" w:rsidR="001C51C8" w:rsidRPr="00925FA6" w:rsidRDefault="001C51C8" w:rsidP="00383B7E">
      <w:pPr>
        <w:pStyle w:val="21"/>
        <w:spacing w:line="290" w:lineRule="exact"/>
        <w:rPr>
          <w:b/>
          <w:szCs w:val="28"/>
        </w:rPr>
      </w:pPr>
    </w:p>
    <w:p w14:paraId="3AC547A4" w14:textId="77777777" w:rsidR="000F616E" w:rsidRPr="00925FA6" w:rsidRDefault="000F616E" w:rsidP="00383B7E">
      <w:pPr>
        <w:pStyle w:val="21"/>
        <w:spacing w:line="290" w:lineRule="exact"/>
        <w:rPr>
          <w:b/>
          <w:szCs w:val="28"/>
        </w:rPr>
      </w:pPr>
    </w:p>
    <w:p w14:paraId="3D5A24A3" w14:textId="77777777" w:rsidR="000F616E" w:rsidRPr="00925FA6" w:rsidRDefault="000F616E" w:rsidP="00383B7E">
      <w:pPr>
        <w:pStyle w:val="21"/>
        <w:spacing w:line="290" w:lineRule="exact"/>
        <w:rPr>
          <w:b/>
          <w:szCs w:val="28"/>
        </w:rPr>
      </w:pPr>
    </w:p>
    <w:p w14:paraId="5244DACA" w14:textId="5B113495" w:rsidR="00E02C65" w:rsidRPr="00925FA6" w:rsidRDefault="00E02C65" w:rsidP="00423289">
      <w:pPr>
        <w:pStyle w:val="21"/>
        <w:spacing w:line="290" w:lineRule="exact"/>
        <w:rPr>
          <w:b/>
          <w:szCs w:val="28"/>
        </w:rPr>
      </w:pPr>
      <w:r w:rsidRPr="00925FA6">
        <w:rPr>
          <w:b/>
          <w:szCs w:val="28"/>
        </w:rPr>
        <w:t xml:space="preserve">Міський голова        </w:t>
      </w:r>
      <w:r w:rsidR="005831D9" w:rsidRPr="00925FA6">
        <w:rPr>
          <w:b/>
          <w:szCs w:val="28"/>
        </w:rPr>
        <w:t xml:space="preserve">  </w:t>
      </w:r>
      <w:r w:rsidRPr="00925FA6">
        <w:rPr>
          <w:b/>
          <w:szCs w:val="28"/>
        </w:rPr>
        <w:t xml:space="preserve">      </w:t>
      </w:r>
      <w:r w:rsidR="006008C3" w:rsidRPr="00925FA6">
        <w:rPr>
          <w:b/>
          <w:szCs w:val="28"/>
        </w:rPr>
        <w:t xml:space="preserve">                                 </w:t>
      </w:r>
      <w:r w:rsidRPr="00925FA6">
        <w:rPr>
          <w:b/>
          <w:szCs w:val="28"/>
        </w:rPr>
        <w:t xml:space="preserve"> </w:t>
      </w:r>
      <w:r w:rsidR="003360F5" w:rsidRPr="00925FA6">
        <w:rPr>
          <w:b/>
          <w:szCs w:val="28"/>
        </w:rPr>
        <w:t xml:space="preserve">        </w:t>
      </w:r>
      <w:r w:rsidR="00B83826" w:rsidRPr="00925FA6">
        <w:rPr>
          <w:b/>
          <w:szCs w:val="28"/>
        </w:rPr>
        <w:tab/>
      </w:r>
      <w:r w:rsidRPr="00925FA6">
        <w:rPr>
          <w:b/>
          <w:szCs w:val="28"/>
        </w:rPr>
        <w:t>Сергій ЗЕЛЕНСЬКИЙ</w:t>
      </w:r>
    </w:p>
    <w:p w14:paraId="759EFB5E" w14:textId="77777777" w:rsidR="007D65CF" w:rsidRPr="00925FA6" w:rsidRDefault="007D65CF" w:rsidP="00423289">
      <w:pPr>
        <w:pStyle w:val="21"/>
        <w:spacing w:line="290" w:lineRule="exact"/>
        <w:rPr>
          <w:sz w:val="24"/>
          <w:szCs w:val="24"/>
        </w:rPr>
      </w:pPr>
    </w:p>
    <w:p w14:paraId="7537F3E8" w14:textId="5DB35998" w:rsidR="00E02C65" w:rsidRPr="00F13715" w:rsidRDefault="00B35F89" w:rsidP="00423289">
      <w:pPr>
        <w:pStyle w:val="21"/>
        <w:spacing w:line="290" w:lineRule="exact"/>
        <w:rPr>
          <w:sz w:val="24"/>
          <w:szCs w:val="24"/>
        </w:rPr>
      </w:pPr>
      <w:r w:rsidRPr="00925FA6">
        <w:rPr>
          <w:sz w:val="24"/>
          <w:szCs w:val="24"/>
        </w:rPr>
        <w:t>Інна КОШЛЯК</w:t>
      </w:r>
      <w:r w:rsidR="00625FA4">
        <w:rPr>
          <w:sz w:val="24"/>
          <w:szCs w:val="24"/>
        </w:rPr>
        <w:t>, 2-32-69</w:t>
      </w:r>
      <w:bookmarkStart w:id="3" w:name="_GoBack"/>
      <w:bookmarkEnd w:id="3"/>
      <w:r w:rsidR="00E02C65" w:rsidRPr="00925FA6">
        <w:rPr>
          <w:sz w:val="24"/>
          <w:szCs w:val="24"/>
        </w:rPr>
        <w:tab/>
      </w:r>
      <w:r w:rsidR="006971AF" w:rsidRPr="00925FA6">
        <w:rPr>
          <w:sz w:val="24"/>
          <w:szCs w:val="24"/>
        </w:rPr>
        <w:t xml:space="preserve">           </w:t>
      </w:r>
      <w:r w:rsidR="0098179C" w:rsidRPr="00925FA6">
        <w:rPr>
          <w:sz w:val="24"/>
          <w:szCs w:val="24"/>
        </w:rPr>
        <w:tab/>
        <w:t xml:space="preserve">                      </w:t>
      </w:r>
      <w:r w:rsidR="00E02C65" w:rsidRPr="00925FA6">
        <w:rPr>
          <w:sz w:val="24"/>
          <w:szCs w:val="24"/>
        </w:rPr>
        <w:t xml:space="preserve">                  </w:t>
      </w:r>
      <w:r w:rsidR="00E02C65" w:rsidRPr="00925FA6">
        <w:rPr>
          <w:sz w:val="24"/>
          <w:szCs w:val="24"/>
        </w:rPr>
        <w:tab/>
        <w:t xml:space="preserve">  </w:t>
      </w:r>
      <w:r w:rsidR="00D16E99" w:rsidRPr="00925FA6">
        <w:rPr>
          <w:sz w:val="24"/>
          <w:szCs w:val="24"/>
        </w:rPr>
        <w:t>Олена СТЕПАНОВА</w:t>
      </w:r>
    </w:p>
    <w:sectPr w:rsidR="00E02C65" w:rsidRPr="00F13715" w:rsidSect="00C530F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 w15:restartNumberingAfterBreak="0">
    <w:nsid w:val="0FC10470"/>
    <w:multiLevelType w:val="hybridMultilevel"/>
    <w:tmpl w:val="FDE49CDC"/>
    <w:lvl w:ilvl="0" w:tplc="17E639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10" w15:restartNumberingAfterBreak="0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1" w15:restartNumberingAfterBreak="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2" w15:restartNumberingAfterBreak="0">
    <w:nsid w:val="24AC0A61"/>
    <w:multiLevelType w:val="hybridMultilevel"/>
    <w:tmpl w:val="BFE43F4A"/>
    <w:lvl w:ilvl="0" w:tplc="9E440F06">
      <w:start w:val="2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2F922830"/>
    <w:multiLevelType w:val="multilevel"/>
    <w:tmpl w:val="1C8805B4"/>
    <w:lvl w:ilvl="0">
      <w:start w:val="1"/>
      <w:numFmt w:val="decimal"/>
      <w:lvlText w:val="%1."/>
      <w:lvlJc w:val="left"/>
      <w:pPr>
        <w:ind w:left="1512" w:hanging="945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b w:val="0"/>
        <w:color w:val="auto"/>
      </w:rPr>
    </w:lvl>
  </w:abstractNum>
  <w:abstractNum w:abstractNumId="15" w15:restartNumberingAfterBreak="0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 w15:restartNumberingAfterBreak="0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3647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7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8" w15:restartNumberingAfterBreak="0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D5C29A4"/>
    <w:multiLevelType w:val="hybridMultilevel"/>
    <w:tmpl w:val="74345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 w15:restartNumberingAfterBreak="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4" w15:restartNumberingAfterBreak="0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 w15:restartNumberingAfterBreak="0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6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 w15:restartNumberingAfterBreak="0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9" w15:restartNumberingAfterBreak="0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30" w15:restartNumberingAfterBreak="0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6B5B4D81"/>
    <w:multiLevelType w:val="hybridMultilevel"/>
    <w:tmpl w:val="0FAC7630"/>
    <w:lvl w:ilvl="0" w:tplc="98CC64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3" w15:restartNumberingAfterBreak="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 w15:restartNumberingAfterBreak="0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6" w15:restartNumberingAfterBreak="0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35"/>
  </w:num>
  <w:num w:numId="4">
    <w:abstractNumId w:val="29"/>
  </w:num>
  <w:num w:numId="5">
    <w:abstractNumId w:val="30"/>
  </w:num>
  <w:num w:numId="6">
    <w:abstractNumId w:val="24"/>
  </w:num>
  <w:num w:numId="7">
    <w:abstractNumId w:val="22"/>
  </w:num>
  <w:num w:numId="8">
    <w:abstractNumId w:val="27"/>
  </w:num>
  <w:num w:numId="9">
    <w:abstractNumId w:val="34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37"/>
  </w:num>
  <w:num w:numId="28">
    <w:abstractNumId w:val="5"/>
  </w:num>
  <w:num w:numId="29">
    <w:abstractNumId w:val="8"/>
  </w:num>
  <w:num w:numId="30">
    <w:abstractNumId w:val="33"/>
  </w:num>
  <w:num w:numId="31">
    <w:abstractNumId w:val="9"/>
  </w:num>
  <w:num w:numId="32">
    <w:abstractNumId w:val="18"/>
  </w:num>
  <w:num w:numId="33">
    <w:abstractNumId w:val="6"/>
  </w:num>
  <w:num w:numId="34">
    <w:abstractNumId w:val="10"/>
  </w:num>
  <w:num w:numId="35">
    <w:abstractNumId w:val="20"/>
  </w:num>
  <w:num w:numId="36">
    <w:abstractNumId w:val="14"/>
  </w:num>
  <w:num w:numId="37">
    <w:abstractNumId w:val="19"/>
  </w:num>
  <w:num w:numId="38">
    <w:abstractNumId w:val="7"/>
  </w:num>
  <w:num w:numId="39">
    <w:abstractNumId w:val="26"/>
  </w:num>
  <w:num w:numId="40">
    <w:abstractNumId w:val="17"/>
  </w:num>
  <w:num w:numId="41">
    <w:abstractNumId w:val="1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8EB"/>
    <w:rsid w:val="00000D4F"/>
    <w:rsid w:val="00003B14"/>
    <w:rsid w:val="00003CB0"/>
    <w:rsid w:val="00007974"/>
    <w:rsid w:val="00010DDE"/>
    <w:rsid w:val="00011FA2"/>
    <w:rsid w:val="00013B68"/>
    <w:rsid w:val="00014E41"/>
    <w:rsid w:val="000153EC"/>
    <w:rsid w:val="000172D5"/>
    <w:rsid w:val="0003032F"/>
    <w:rsid w:val="00031CC9"/>
    <w:rsid w:val="00032B19"/>
    <w:rsid w:val="000337DF"/>
    <w:rsid w:val="000362D7"/>
    <w:rsid w:val="000437B2"/>
    <w:rsid w:val="00043A51"/>
    <w:rsid w:val="00045D42"/>
    <w:rsid w:val="00047A27"/>
    <w:rsid w:val="00051471"/>
    <w:rsid w:val="000547D5"/>
    <w:rsid w:val="00055561"/>
    <w:rsid w:val="00056D8F"/>
    <w:rsid w:val="00057558"/>
    <w:rsid w:val="0006043C"/>
    <w:rsid w:val="000734D5"/>
    <w:rsid w:val="00074362"/>
    <w:rsid w:val="00075C17"/>
    <w:rsid w:val="00077838"/>
    <w:rsid w:val="00077A4C"/>
    <w:rsid w:val="000805E5"/>
    <w:rsid w:val="0008348C"/>
    <w:rsid w:val="00086BCD"/>
    <w:rsid w:val="000A0363"/>
    <w:rsid w:val="000A1128"/>
    <w:rsid w:val="000A1D4C"/>
    <w:rsid w:val="000A299A"/>
    <w:rsid w:val="000A4600"/>
    <w:rsid w:val="000A6614"/>
    <w:rsid w:val="000A7547"/>
    <w:rsid w:val="000B2B0A"/>
    <w:rsid w:val="000B3677"/>
    <w:rsid w:val="000B4A07"/>
    <w:rsid w:val="000B5E2C"/>
    <w:rsid w:val="000C0E2B"/>
    <w:rsid w:val="000C4A0F"/>
    <w:rsid w:val="000D226A"/>
    <w:rsid w:val="000D3F97"/>
    <w:rsid w:val="000D5DDC"/>
    <w:rsid w:val="000D60C1"/>
    <w:rsid w:val="000E0267"/>
    <w:rsid w:val="000E0B8D"/>
    <w:rsid w:val="000E42A6"/>
    <w:rsid w:val="000E4444"/>
    <w:rsid w:val="000F0D65"/>
    <w:rsid w:val="000F0E21"/>
    <w:rsid w:val="000F3C1C"/>
    <w:rsid w:val="000F58DE"/>
    <w:rsid w:val="000F616E"/>
    <w:rsid w:val="000F77D5"/>
    <w:rsid w:val="000F7FA7"/>
    <w:rsid w:val="00104B13"/>
    <w:rsid w:val="00111479"/>
    <w:rsid w:val="001132B6"/>
    <w:rsid w:val="00113C73"/>
    <w:rsid w:val="00114BB8"/>
    <w:rsid w:val="001171B7"/>
    <w:rsid w:val="0012120A"/>
    <w:rsid w:val="00122021"/>
    <w:rsid w:val="00123974"/>
    <w:rsid w:val="00124E76"/>
    <w:rsid w:val="001259E0"/>
    <w:rsid w:val="00132DFC"/>
    <w:rsid w:val="0013410E"/>
    <w:rsid w:val="0014028F"/>
    <w:rsid w:val="001447E7"/>
    <w:rsid w:val="0014547B"/>
    <w:rsid w:val="00145F30"/>
    <w:rsid w:val="001460A1"/>
    <w:rsid w:val="00146DF1"/>
    <w:rsid w:val="0014703E"/>
    <w:rsid w:val="0014711F"/>
    <w:rsid w:val="001526C4"/>
    <w:rsid w:val="00154D13"/>
    <w:rsid w:val="0015654E"/>
    <w:rsid w:val="001623EC"/>
    <w:rsid w:val="001674D8"/>
    <w:rsid w:val="00167B3B"/>
    <w:rsid w:val="001731BB"/>
    <w:rsid w:val="00176CE0"/>
    <w:rsid w:val="00183359"/>
    <w:rsid w:val="001841C8"/>
    <w:rsid w:val="00185286"/>
    <w:rsid w:val="001857DF"/>
    <w:rsid w:val="00186FD1"/>
    <w:rsid w:val="00191B7F"/>
    <w:rsid w:val="00193829"/>
    <w:rsid w:val="00197903"/>
    <w:rsid w:val="001A055C"/>
    <w:rsid w:val="001A5B96"/>
    <w:rsid w:val="001B1260"/>
    <w:rsid w:val="001B2474"/>
    <w:rsid w:val="001B3670"/>
    <w:rsid w:val="001B5A0A"/>
    <w:rsid w:val="001B5CA7"/>
    <w:rsid w:val="001B6AB5"/>
    <w:rsid w:val="001C083A"/>
    <w:rsid w:val="001C08A9"/>
    <w:rsid w:val="001C1959"/>
    <w:rsid w:val="001C51C8"/>
    <w:rsid w:val="001C5C4B"/>
    <w:rsid w:val="001C7681"/>
    <w:rsid w:val="001D0550"/>
    <w:rsid w:val="001D2447"/>
    <w:rsid w:val="001D3331"/>
    <w:rsid w:val="001D6215"/>
    <w:rsid w:val="001D7613"/>
    <w:rsid w:val="001D7CE4"/>
    <w:rsid w:val="001E5679"/>
    <w:rsid w:val="001E599C"/>
    <w:rsid w:val="001E6CA4"/>
    <w:rsid w:val="001E729B"/>
    <w:rsid w:val="001F15F2"/>
    <w:rsid w:val="001F37C4"/>
    <w:rsid w:val="001F3F04"/>
    <w:rsid w:val="001F669B"/>
    <w:rsid w:val="00200B75"/>
    <w:rsid w:val="00204275"/>
    <w:rsid w:val="0020467D"/>
    <w:rsid w:val="00204FEA"/>
    <w:rsid w:val="0020601F"/>
    <w:rsid w:val="00206DC0"/>
    <w:rsid w:val="0021226F"/>
    <w:rsid w:val="00214084"/>
    <w:rsid w:val="002179E9"/>
    <w:rsid w:val="00220861"/>
    <w:rsid w:val="00223168"/>
    <w:rsid w:val="002265C5"/>
    <w:rsid w:val="00227F62"/>
    <w:rsid w:val="0023126C"/>
    <w:rsid w:val="00232248"/>
    <w:rsid w:val="00233B9B"/>
    <w:rsid w:val="002375B6"/>
    <w:rsid w:val="002419D2"/>
    <w:rsid w:val="0024403B"/>
    <w:rsid w:val="00244F82"/>
    <w:rsid w:val="002518C1"/>
    <w:rsid w:val="00251B99"/>
    <w:rsid w:val="00253625"/>
    <w:rsid w:val="00255E95"/>
    <w:rsid w:val="00260572"/>
    <w:rsid w:val="00262C54"/>
    <w:rsid w:val="00264DFA"/>
    <w:rsid w:val="00265610"/>
    <w:rsid w:val="0026618B"/>
    <w:rsid w:val="00270FF4"/>
    <w:rsid w:val="00271CB4"/>
    <w:rsid w:val="00277606"/>
    <w:rsid w:val="00280F06"/>
    <w:rsid w:val="002829E9"/>
    <w:rsid w:val="00283CB9"/>
    <w:rsid w:val="00284859"/>
    <w:rsid w:val="0028546D"/>
    <w:rsid w:val="00293EBE"/>
    <w:rsid w:val="0029490B"/>
    <w:rsid w:val="00296A8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4813"/>
    <w:rsid w:val="002D0081"/>
    <w:rsid w:val="002D2411"/>
    <w:rsid w:val="002D3CCE"/>
    <w:rsid w:val="002D6515"/>
    <w:rsid w:val="002E3355"/>
    <w:rsid w:val="002E410A"/>
    <w:rsid w:val="002F1437"/>
    <w:rsid w:val="002F1C09"/>
    <w:rsid w:val="002F314A"/>
    <w:rsid w:val="002F74EB"/>
    <w:rsid w:val="002F75E6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60F5"/>
    <w:rsid w:val="0034060C"/>
    <w:rsid w:val="00342728"/>
    <w:rsid w:val="00342729"/>
    <w:rsid w:val="00342900"/>
    <w:rsid w:val="00345035"/>
    <w:rsid w:val="003459F0"/>
    <w:rsid w:val="00347862"/>
    <w:rsid w:val="0035116A"/>
    <w:rsid w:val="00351895"/>
    <w:rsid w:val="003553F5"/>
    <w:rsid w:val="003609B9"/>
    <w:rsid w:val="00361C6B"/>
    <w:rsid w:val="0036543A"/>
    <w:rsid w:val="00367CE5"/>
    <w:rsid w:val="00374D27"/>
    <w:rsid w:val="00382C6C"/>
    <w:rsid w:val="00383B7E"/>
    <w:rsid w:val="00387489"/>
    <w:rsid w:val="00392B23"/>
    <w:rsid w:val="00392D81"/>
    <w:rsid w:val="00396A0A"/>
    <w:rsid w:val="00397D32"/>
    <w:rsid w:val="003A657A"/>
    <w:rsid w:val="003B1F60"/>
    <w:rsid w:val="003B220C"/>
    <w:rsid w:val="003B2965"/>
    <w:rsid w:val="003B33B0"/>
    <w:rsid w:val="003B346E"/>
    <w:rsid w:val="003B3E2E"/>
    <w:rsid w:val="003C0B83"/>
    <w:rsid w:val="003C5BFB"/>
    <w:rsid w:val="003C5E0C"/>
    <w:rsid w:val="003C66F2"/>
    <w:rsid w:val="003C68F5"/>
    <w:rsid w:val="003C6DC5"/>
    <w:rsid w:val="003C742A"/>
    <w:rsid w:val="003D02A8"/>
    <w:rsid w:val="003D1469"/>
    <w:rsid w:val="003D3481"/>
    <w:rsid w:val="003E1067"/>
    <w:rsid w:val="003E4AFF"/>
    <w:rsid w:val="003E77A0"/>
    <w:rsid w:val="003F03D6"/>
    <w:rsid w:val="003F1416"/>
    <w:rsid w:val="003F2892"/>
    <w:rsid w:val="003F309D"/>
    <w:rsid w:val="003F3C03"/>
    <w:rsid w:val="003F49AE"/>
    <w:rsid w:val="003F7D54"/>
    <w:rsid w:val="00400707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289"/>
    <w:rsid w:val="00423B54"/>
    <w:rsid w:val="0042622A"/>
    <w:rsid w:val="00427083"/>
    <w:rsid w:val="00430F51"/>
    <w:rsid w:val="004314F2"/>
    <w:rsid w:val="004336F0"/>
    <w:rsid w:val="004342C1"/>
    <w:rsid w:val="00434EB9"/>
    <w:rsid w:val="00447D08"/>
    <w:rsid w:val="00447E32"/>
    <w:rsid w:val="00462E63"/>
    <w:rsid w:val="00464F77"/>
    <w:rsid w:val="0047013B"/>
    <w:rsid w:val="004714CC"/>
    <w:rsid w:val="004766E4"/>
    <w:rsid w:val="00477035"/>
    <w:rsid w:val="00483524"/>
    <w:rsid w:val="00484F66"/>
    <w:rsid w:val="00485694"/>
    <w:rsid w:val="00487F7E"/>
    <w:rsid w:val="00496501"/>
    <w:rsid w:val="004A0924"/>
    <w:rsid w:val="004A4BFD"/>
    <w:rsid w:val="004A7171"/>
    <w:rsid w:val="004B0E8E"/>
    <w:rsid w:val="004C2605"/>
    <w:rsid w:val="004C6CFD"/>
    <w:rsid w:val="004C7636"/>
    <w:rsid w:val="004C7ABC"/>
    <w:rsid w:val="004C7EEC"/>
    <w:rsid w:val="004D2961"/>
    <w:rsid w:val="004D7A2E"/>
    <w:rsid w:val="004E21AF"/>
    <w:rsid w:val="004E4819"/>
    <w:rsid w:val="004F267E"/>
    <w:rsid w:val="004F680B"/>
    <w:rsid w:val="004F73C0"/>
    <w:rsid w:val="004F74A5"/>
    <w:rsid w:val="00501425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22D2"/>
    <w:rsid w:val="005334BE"/>
    <w:rsid w:val="00535159"/>
    <w:rsid w:val="00536614"/>
    <w:rsid w:val="00540836"/>
    <w:rsid w:val="00544B2D"/>
    <w:rsid w:val="0055054B"/>
    <w:rsid w:val="00551912"/>
    <w:rsid w:val="00553407"/>
    <w:rsid w:val="00553FC4"/>
    <w:rsid w:val="0055757F"/>
    <w:rsid w:val="00561030"/>
    <w:rsid w:val="005645A7"/>
    <w:rsid w:val="00565CC9"/>
    <w:rsid w:val="00576C7B"/>
    <w:rsid w:val="005831D9"/>
    <w:rsid w:val="00586DEA"/>
    <w:rsid w:val="00587076"/>
    <w:rsid w:val="005911E0"/>
    <w:rsid w:val="00595C2D"/>
    <w:rsid w:val="00597EB2"/>
    <w:rsid w:val="005A1612"/>
    <w:rsid w:val="005A3B8D"/>
    <w:rsid w:val="005A3D49"/>
    <w:rsid w:val="005A592D"/>
    <w:rsid w:val="005B1641"/>
    <w:rsid w:val="005B335E"/>
    <w:rsid w:val="005B3511"/>
    <w:rsid w:val="005B35F5"/>
    <w:rsid w:val="005B653C"/>
    <w:rsid w:val="005C02B1"/>
    <w:rsid w:val="005C1913"/>
    <w:rsid w:val="005C223A"/>
    <w:rsid w:val="005C673A"/>
    <w:rsid w:val="005C69D2"/>
    <w:rsid w:val="005D144B"/>
    <w:rsid w:val="005D1BE5"/>
    <w:rsid w:val="005D3151"/>
    <w:rsid w:val="005D5FD1"/>
    <w:rsid w:val="005E3B3F"/>
    <w:rsid w:val="005E4372"/>
    <w:rsid w:val="005E6C47"/>
    <w:rsid w:val="005E720A"/>
    <w:rsid w:val="005F00FF"/>
    <w:rsid w:val="005F016D"/>
    <w:rsid w:val="005F0C09"/>
    <w:rsid w:val="005F20A8"/>
    <w:rsid w:val="005F3456"/>
    <w:rsid w:val="005F5338"/>
    <w:rsid w:val="006008C3"/>
    <w:rsid w:val="00601AF1"/>
    <w:rsid w:val="00602CBD"/>
    <w:rsid w:val="006038D5"/>
    <w:rsid w:val="00605B5F"/>
    <w:rsid w:val="00605F4B"/>
    <w:rsid w:val="00607582"/>
    <w:rsid w:val="006078A6"/>
    <w:rsid w:val="006123BD"/>
    <w:rsid w:val="00613D75"/>
    <w:rsid w:val="00615D08"/>
    <w:rsid w:val="006174EF"/>
    <w:rsid w:val="00617D98"/>
    <w:rsid w:val="00625FA4"/>
    <w:rsid w:val="0062707A"/>
    <w:rsid w:val="00630E90"/>
    <w:rsid w:val="00631E45"/>
    <w:rsid w:val="0063242E"/>
    <w:rsid w:val="00632686"/>
    <w:rsid w:val="00632E58"/>
    <w:rsid w:val="00635577"/>
    <w:rsid w:val="006357D5"/>
    <w:rsid w:val="00635E4F"/>
    <w:rsid w:val="00636063"/>
    <w:rsid w:val="006371E6"/>
    <w:rsid w:val="00640D56"/>
    <w:rsid w:val="00641AB1"/>
    <w:rsid w:val="00643D92"/>
    <w:rsid w:val="006440CA"/>
    <w:rsid w:val="006448A5"/>
    <w:rsid w:val="006448B0"/>
    <w:rsid w:val="00654319"/>
    <w:rsid w:val="00656176"/>
    <w:rsid w:val="00663AB3"/>
    <w:rsid w:val="00663C3C"/>
    <w:rsid w:val="006648D2"/>
    <w:rsid w:val="00667207"/>
    <w:rsid w:val="00672751"/>
    <w:rsid w:val="00673A12"/>
    <w:rsid w:val="006740D4"/>
    <w:rsid w:val="0067546C"/>
    <w:rsid w:val="0068146B"/>
    <w:rsid w:val="00685402"/>
    <w:rsid w:val="00690477"/>
    <w:rsid w:val="00696D14"/>
    <w:rsid w:val="006971AF"/>
    <w:rsid w:val="006A07F2"/>
    <w:rsid w:val="006A14CD"/>
    <w:rsid w:val="006A4A49"/>
    <w:rsid w:val="006B2E5D"/>
    <w:rsid w:val="006B61DB"/>
    <w:rsid w:val="006C1030"/>
    <w:rsid w:val="006D7C3F"/>
    <w:rsid w:val="006E087F"/>
    <w:rsid w:val="006E0A66"/>
    <w:rsid w:val="006E285F"/>
    <w:rsid w:val="006E47A0"/>
    <w:rsid w:val="006E6072"/>
    <w:rsid w:val="006E7CAC"/>
    <w:rsid w:val="00700BF0"/>
    <w:rsid w:val="007034DB"/>
    <w:rsid w:val="00710670"/>
    <w:rsid w:val="00712362"/>
    <w:rsid w:val="0071252B"/>
    <w:rsid w:val="00712C78"/>
    <w:rsid w:val="00716286"/>
    <w:rsid w:val="00717222"/>
    <w:rsid w:val="00720A41"/>
    <w:rsid w:val="007334DB"/>
    <w:rsid w:val="00740E00"/>
    <w:rsid w:val="00742DEF"/>
    <w:rsid w:val="0074478E"/>
    <w:rsid w:val="00744934"/>
    <w:rsid w:val="00745026"/>
    <w:rsid w:val="0074543B"/>
    <w:rsid w:val="007459FA"/>
    <w:rsid w:val="00746E2D"/>
    <w:rsid w:val="00747AD0"/>
    <w:rsid w:val="00747B71"/>
    <w:rsid w:val="00750228"/>
    <w:rsid w:val="007545D3"/>
    <w:rsid w:val="00764DEC"/>
    <w:rsid w:val="00772461"/>
    <w:rsid w:val="00773E64"/>
    <w:rsid w:val="00783186"/>
    <w:rsid w:val="00786C15"/>
    <w:rsid w:val="00794A8B"/>
    <w:rsid w:val="007A062D"/>
    <w:rsid w:val="007A47A2"/>
    <w:rsid w:val="007A4BDE"/>
    <w:rsid w:val="007A7FDC"/>
    <w:rsid w:val="007B0FA0"/>
    <w:rsid w:val="007B5B3E"/>
    <w:rsid w:val="007B78FC"/>
    <w:rsid w:val="007C3104"/>
    <w:rsid w:val="007C5D53"/>
    <w:rsid w:val="007C5F50"/>
    <w:rsid w:val="007D02C4"/>
    <w:rsid w:val="007D2ABC"/>
    <w:rsid w:val="007D558F"/>
    <w:rsid w:val="007D65CF"/>
    <w:rsid w:val="007D7939"/>
    <w:rsid w:val="007E0AB8"/>
    <w:rsid w:val="007E1268"/>
    <w:rsid w:val="007E1339"/>
    <w:rsid w:val="007E17EB"/>
    <w:rsid w:val="007F0AAB"/>
    <w:rsid w:val="007F16DC"/>
    <w:rsid w:val="007F5B91"/>
    <w:rsid w:val="008021A7"/>
    <w:rsid w:val="00804A4A"/>
    <w:rsid w:val="008124DE"/>
    <w:rsid w:val="00812F6F"/>
    <w:rsid w:val="008136C5"/>
    <w:rsid w:val="00815A39"/>
    <w:rsid w:val="008168DA"/>
    <w:rsid w:val="00816B21"/>
    <w:rsid w:val="00817E5A"/>
    <w:rsid w:val="00820577"/>
    <w:rsid w:val="008215CB"/>
    <w:rsid w:val="0082213B"/>
    <w:rsid w:val="00824292"/>
    <w:rsid w:val="00830A3F"/>
    <w:rsid w:val="00832690"/>
    <w:rsid w:val="00836056"/>
    <w:rsid w:val="00840011"/>
    <w:rsid w:val="00840A46"/>
    <w:rsid w:val="00843184"/>
    <w:rsid w:val="008457E3"/>
    <w:rsid w:val="008506E8"/>
    <w:rsid w:val="008511CC"/>
    <w:rsid w:val="00855380"/>
    <w:rsid w:val="008559DE"/>
    <w:rsid w:val="00856120"/>
    <w:rsid w:val="00861171"/>
    <w:rsid w:val="00862737"/>
    <w:rsid w:val="00863B6D"/>
    <w:rsid w:val="00864C1E"/>
    <w:rsid w:val="008758B0"/>
    <w:rsid w:val="00876DD7"/>
    <w:rsid w:val="008804FA"/>
    <w:rsid w:val="00884BC9"/>
    <w:rsid w:val="00891FC9"/>
    <w:rsid w:val="008928AF"/>
    <w:rsid w:val="00892A73"/>
    <w:rsid w:val="008A358D"/>
    <w:rsid w:val="008A575A"/>
    <w:rsid w:val="008B0406"/>
    <w:rsid w:val="008B0AB6"/>
    <w:rsid w:val="008B14AE"/>
    <w:rsid w:val="008B3D7C"/>
    <w:rsid w:val="008B6CF7"/>
    <w:rsid w:val="008B7F5F"/>
    <w:rsid w:val="008C0863"/>
    <w:rsid w:val="008C094E"/>
    <w:rsid w:val="008C255D"/>
    <w:rsid w:val="008C2D87"/>
    <w:rsid w:val="008C3E5F"/>
    <w:rsid w:val="008C5A44"/>
    <w:rsid w:val="008C659B"/>
    <w:rsid w:val="008C7747"/>
    <w:rsid w:val="008D19B8"/>
    <w:rsid w:val="008D2E72"/>
    <w:rsid w:val="008D3F17"/>
    <w:rsid w:val="008D649F"/>
    <w:rsid w:val="008D7CE6"/>
    <w:rsid w:val="008E3816"/>
    <w:rsid w:val="008E4E7A"/>
    <w:rsid w:val="008E79F2"/>
    <w:rsid w:val="008F0189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381F"/>
    <w:rsid w:val="00913CD5"/>
    <w:rsid w:val="00914818"/>
    <w:rsid w:val="00915B9F"/>
    <w:rsid w:val="009163E8"/>
    <w:rsid w:val="00916A85"/>
    <w:rsid w:val="00917BF2"/>
    <w:rsid w:val="00917CBE"/>
    <w:rsid w:val="00921E1F"/>
    <w:rsid w:val="009245C0"/>
    <w:rsid w:val="00925FA6"/>
    <w:rsid w:val="009261E1"/>
    <w:rsid w:val="00933EEE"/>
    <w:rsid w:val="009406C1"/>
    <w:rsid w:val="0094139F"/>
    <w:rsid w:val="00941C84"/>
    <w:rsid w:val="00943329"/>
    <w:rsid w:val="00943384"/>
    <w:rsid w:val="00950E8C"/>
    <w:rsid w:val="00953246"/>
    <w:rsid w:val="00954A92"/>
    <w:rsid w:val="0095501E"/>
    <w:rsid w:val="00960791"/>
    <w:rsid w:val="00963EE3"/>
    <w:rsid w:val="00970072"/>
    <w:rsid w:val="009701D7"/>
    <w:rsid w:val="00970DF5"/>
    <w:rsid w:val="009720AB"/>
    <w:rsid w:val="0097253D"/>
    <w:rsid w:val="00972D86"/>
    <w:rsid w:val="00975502"/>
    <w:rsid w:val="009800F1"/>
    <w:rsid w:val="009809B8"/>
    <w:rsid w:val="00980E16"/>
    <w:rsid w:val="0098179C"/>
    <w:rsid w:val="00985399"/>
    <w:rsid w:val="00986FD7"/>
    <w:rsid w:val="00996A17"/>
    <w:rsid w:val="009A4016"/>
    <w:rsid w:val="009A5494"/>
    <w:rsid w:val="009B31F3"/>
    <w:rsid w:val="009B5C7A"/>
    <w:rsid w:val="009B6033"/>
    <w:rsid w:val="009C0BC6"/>
    <w:rsid w:val="009C0E64"/>
    <w:rsid w:val="009C37F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E77B7"/>
    <w:rsid w:val="009E78EC"/>
    <w:rsid w:val="009F0C55"/>
    <w:rsid w:val="009F643E"/>
    <w:rsid w:val="009F6BAA"/>
    <w:rsid w:val="009F7F8B"/>
    <w:rsid w:val="00A02D9F"/>
    <w:rsid w:val="00A10218"/>
    <w:rsid w:val="00A11083"/>
    <w:rsid w:val="00A124FB"/>
    <w:rsid w:val="00A15265"/>
    <w:rsid w:val="00A211A2"/>
    <w:rsid w:val="00A258DE"/>
    <w:rsid w:val="00A314EC"/>
    <w:rsid w:val="00A37DBF"/>
    <w:rsid w:val="00A46883"/>
    <w:rsid w:val="00A468EB"/>
    <w:rsid w:val="00A472B7"/>
    <w:rsid w:val="00A47778"/>
    <w:rsid w:val="00A47A8C"/>
    <w:rsid w:val="00A50D99"/>
    <w:rsid w:val="00A51653"/>
    <w:rsid w:val="00A53D3F"/>
    <w:rsid w:val="00A54898"/>
    <w:rsid w:val="00A602D8"/>
    <w:rsid w:val="00A636E7"/>
    <w:rsid w:val="00A642BC"/>
    <w:rsid w:val="00A656CA"/>
    <w:rsid w:val="00A669DC"/>
    <w:rsid w:val="00A66A69"/>
    <w:rsid w:val="00A675D7"/>
    <w:rsid w:val="00A70304"/>
    <w:rsid w:val="00A85FB8"/>
    <w:rsid w:val="00A9394F"/>
    <w:rsid w:val="00A956CD"/>
    <w:rsid w:val="00A95D40"/>
    <w:rsid w:val="00A97A18"/>
    <w:rsid w:val="00AA0761"/>
    <w:rsid w:val="00AA0F7D"/>
    <w:rsid w:val="00AA1EE8"/>
    <w:rsid w:val="00AA403F"/>
    <w:rsid w:val="00AA4738"/>
    <w:rsid w:val="00AB2E66"/>
    <w:rsid w:val="00AB49AE"/>
    <w:rsid w:val="00AB60FE"/>
    <w:rsid w:val="00AC0473"/>
    <w:rsid w:val="00AC714F"/>
    <w:rsid w:val="00AD10A9"/>
    <w:rsid w:val="00AD3666"/>
    <w:rsid w:val="00AD56A2"/>
    <w:rsid w:val="00AE00AC"/>
    <w:rsid w:val="00AE00B2"/>
    <w:rsid w:val="00AE0300"/>
    <w:rsid w:val="00AE0FEF"/>
    <w:rsid w:val="00AE194C"/>
    <w:rsid w:val="00AE66B7"/>
    <w:rsid w:val="00AE6E78"/>
    <w:rsid w:val="00AE6FD4"/>
    <w:rsid w:val="00AF538D"/>
    <w:rsid w:val="00AF54E6"/>
    <w:rsid w:val="00B00CDD"/>
    <w:rsid w:val="00B02098"/>
    <w:rsid w:val="00B03060"/>
    <w:rsid w:val="00B039CA"/>
    <w:rsid w:val="00B04044"/>
    <w:rsid w:val="00B106CA"/>
    <w:rsid w:val="00B1231F"/>
    <w:rsid w:val="00B1404E"/>
    <w:rsid w:val="00B147AB"/>
    <w:rsid w:val="00B150B2"/>
    <w:rsid w:val="00B16141"/>
    <w:rsid w:val="00B20AF4"/>
    <w:rsid w:val="00B20FF9"/>
    <w:rsid w:val="00B212A3"/>
    <w:rsid w:val="00B24A59"/>
    <w:rsid w:val="00B26707"/>
    <w:rsid w:val="00B27592"/>
    <w:rsid w:val="00B27B31"/>
    <w:rsid w:val="00B313E1"/>
    <w:rsid w:val="00B31B4D"/>
    <w:rsid w:val="00B32519"/>
    <w:rsid w:val="00B33C93"/>
    <w:rsid w:val="00B350C5"/>
    <w:rsid w:val="00B35F89"/>
    <w:rsid w:val="00B407B1"/>
    <w:rsid w:val="00B43D2F"/>
    <w:rsid w:val="00B45E83"/>
    <w:rsid w:val="00B47641"/>
    <w:rsid w:val="00B47B8D"/>
    <w:rsid w:val="00B50990"/>
    <w:rsid w:val="00B518F8"/>
    <w:rsid w:val="00B520CD"/>
    <w:rsid w:val="00B535E7"/>
    <w:rsid w:val="00B54F55"/>
    <w:rsid w:val="00B6223B"/>
    <w:rsid w:val="00B632B8"/>
    <w:rsid w:val="00B67462"/>
    <w:rsid w:val="00B67AE1"/>
    <w:rsid w:val="00B71127"/>
    <w:rsid w:val="00B73563"/>
    <w:rsid w:val="00B741E0"/>
    <w:rsid w:val="00B77AAC"/>
    <w:rsid w:val="00B8266A"/>
    <w:rsid w:val="00B83826"/>
    <w:rsid w:val="00B903CF"/>
    <w:rsid w:val="00B91192"/>
    <w:rsid w:val="00B91AA3"/>
    <w:rsid w:val="00B93C7E"/>
    <w:rsid w:val="00B93CD3"/>
    <w:rsid w:val="00B95D7B"/>
    <w:rsid w:val="00B96557"/>
    <w:rsid w:val="00BA1131"/>
    <w:rsid w:val="00BA11FB"/>
    <w:rsid w:val="00BA1845"/>
    <w:rsid w:val="00BB0F89"/>
    <w:rsid w:val="00BB11A1"/>
    <w:rsid w:val="00BB2EE2"/>
    <w:rsid w:val="00BB4E20"/>
    <w:rsid w:val="00BB6220"/>
    <w:rsid w:val="00BB7770"/>
    <w:rsid w:val="00BB7DB3"/>
    <w:rsid w:val="00BC10E5"/>
    <w:rsid w:val="00BC79EB"/>
    <w:rsid w:val="00BE153D"/>
    <w:rsid w:val="00BF06AD"/>
    <w:rsid w:val="00BF0B80"/>
    <w:rsid w:val="00BF1652"/>
    <w:rsid w:val="00BF1769"/>
    <w:rsid w:val="00C0128C"/>
    <w:rsid w:val="00C0204B"/>
    <w:rsid w:val="00C0385F"/>
    <w:rsid w:val="00C03D7E"/>
    <w:rsid w:val="00C055C4"/>
    <w:rsid w:val="00C05AF7"/>
    <w:rsid w:val="00C10CD6"/>
    <w:rsid w:val="00C127EF"/>
    <w:rsid w:val="00C12A4D"/>
    <w:rsid w:val="00C134C6"/>
    <w:rsid w:val="00C1424E"/>
    <w:rsid w:val="00C16243"/>
    <w:rsid w:val="00C228EB"/>
    <w:rsid w:val="00C23ACD"/>
    <w:rsid w:val="00C261C1"/>
    <w:rsid w:val="00C261CB"/>
    <w:rsid w:val="00C31450"/>
    <w:rsid w:val="00C333E1"/>
    <w:rsid w:val="00C33607"/>
    <w:rsid w:val="00C34923"/>
    <w:rsid w:val="00C350AF"/>
    <w:rsid w:val="00C3572A"/>
    <w:rsid w:val="00C3588A"/>
    <w:rsid w:val="00C361AE"/>
    <w:rsid w:val="00C4760E"/>
    <w:rsid w:val="00C50A98"/>
    <w:rsid w:val="00C512D2"/>
    <w:rsid w:val="00C51F89"/>
    <w:rsid w:val="00C530F7"/>
    <w:rsid w:val="00C6219C"/>
    <w:rsid w:val="00C6623A"/>
    <w:rsid w:val="00C70560"/>
    <w:rsid w:val="00C71ACF"/>
    <w:rsid w:val="00C72BA6"/>
    <w:rsid w:val="00C816FD"/>
    <w:rsid w:val="00C82B6B"/>
    <w:rsid w:val="00C83FB2"/>
    <w:rsid w:val="00C84870"/>
    <w:rsid w:val="00C85769"/>
    <w:rsid w:val="00C867C5"/>
    <w:rsid w:val="00C87A09"/>
    <w:rsid w:val="00C931F7"/>
    <w:rsid w:val="00C93385"/>
    <w:rsid w:val="00C93BEA"/>
    <w:rsid w:val="00C95672"/>
    <w:rsid w:val="00C9648B"/>
    <w:rsid w:val="00C97DC5"/>
    <w:rsid w:val="00CA3888"/>
    <w:rsid w:val="00CA51A3"/>
    <w:rsid w:val="00CA6434"/>
    <w:rsid w:val="00CB1B30"/>
    <w:rsid w:val="00CB1D8E"/>
    <w:rsid w:val="00CB4EDF"/>
    <w:rsid w:val="00CB6D14"/>
    <w:rsid w:val="00CC10C8"/>
    <w:rsid w:val="00CC245E"/>
    <w:rsid w:val="00CC4B15"/>
    <w:rsid w:val="00CD54E0"/>
    <w:rsid w:val="00CE0818"/>
    <w:rsid w:val="00CE3157"/>
    <w:rsid w:val="00CE5EDA"/>
    <w:rsid w:val="00CF3155"/>
    <w:rsid w:val="00CF7561"/>
    <w:rsid w:val="00D0603E"/>
    <w:rsid w:val="00D0668E"/>
    <w:rsid w:val="00D07402"/>
    <w:rsid w:val="00D16E99"/>
    <w:rsid w:val="00D21EB6"/>
    <w:rsid w:val="00D2352C"/>
    <w:rsid w:val="00D26F45"/>
    <w:rsid w:val="00D3131E"/>
    <w:rsid w:val="00D32AA4"/>
    <w:rsid w:val="00D336C5"/>
    <w:rsid w:val="00D35678"/>
    <w:rsid w:val="00D375FD"/>
    <w:rsid w:val="00D43EA6"/>
    <w:rsid w:val="00D44840"/>
    <w:rsid w:val="00D45EEA"/>
    <w:rsid w:val="00D52E91"/>
    <w:rsid w:val="00D5423C"/>
    <w:rsid w:val="00D558B4"/>
    <w:rsid w:val="00D5704A"/>
    <w:rsid w:val="00D5780C"/>
    <w:rsid w:val="00D679E5"/>
    <w:rsid w:val="00D7050A"/>
    <w:rsid w:val="00D722BA"/>
    <w:rsid w:val="00D7294B"/>
    <w:rsid w:val="00D738EB"/>
    <w:rsid w:val="00D7725D"/>
    <w:rsid w:val="00D81B23"/>
    <w:rsid w:val="00D82AD1"/>
    <w:rsid w:val="00D84A5E"/>
    <w:rsid w:val="00D86776"/>
    <w:rsid w:val="00D913DC"/>
    <w:rsid w:val="00D93CC0"/>
    <w:rsid w:val="00D9523A"/>
    <w:rsid w:val="00D96D77"/>
    <w:rsid w:val="00DA44A3"/>
    <w:rsid w:val="00DA49A7"/>
    <w:rsid w:val="00DB052E"/>
    <w:rsid w:val="00DB2719"/>
    <w:rsid w:val="00DB345B"/>
    <w:rsid w:val="00DB3850"/>
    <w:rsid w:val="00DB3B3F"/>
    <w:rsid w:val="00DB46B3"/>
    <w:rsid w:val="00DB5976"/>
    <w:rsid w:val="00DC3C8B"/>
    <w:rsid w:val="00DC3E84"/>
    <w:rsid w:val="00DD050D"/>
    <w:rsid w:val="00DD0E3E"/>
    <w:rsid w:val="00DD2C40"/>
    <w:rsid w:val="00DD341C"/>
    <w:rsid w:val="00DD6658"/>
    <w:rsid w:val="00DE2509"/>
    <w:rsid w:val="00DE330B"/>
    <w:rsid w:val="00DE5B0E"/>
    <w:rsid w:val="00DE72C2"/>
    <w:rsid w:val="00DE7D1C"/>
    <w:rsid w:val="00DF1B7D"/>
    <w:rsid w:val="00DF1F31"/>
    <w:rsid w:val="00DF243A"/>
    <w:rsid w:val="00DF3327"/>
    <w:rsid w:val="00DF4993"/>
    <w:rsid w:val="00DF5350"/>
    <w:rsid w:val="00E00744"/>
    <w:rsid w:val="00E02AD2"/>
    <w:rsid w:val="00E02C65"/>
    <w:rsid w:val="00E030AD"/>
    <w:rsid w:val="00E03AEC"/>
    <w:rsid w:val="00E04E74"/>
    <w:rsid w:val="00E050DA"/>
    <w:rsid w:val="00E06593"/>
    <w:rsid w:val="00E14FEB"/>
    <w:rsid w:val="00E16D55"/>
    <w:rsid w:val="00E212B9"/>
    <w:rsid w:val="00E2316D"/>
    <w:rsid w:val="00E236CD"/>
    <w:rsid w:val="00E24588"/>
    <w:rsid w:val="00E24B1B"/>
    <w:rsid w:val="00E250E6"/>
    <w:rsid w:val="00E31692"/>
    <w:rsid w:val="00E4366D"/>
    <w:rsid w:val="00E43AF6"/>
    <w:rsid w:val="00E44D92"/>
    <w:rsid w:val="00E52A87"/>
    <w:rsid w:val="00E52C53"/>
    <w:rsid w:val="00E55E91"/>
    <w:rsid w:val="00E5673B"/>
    <w:rsid w:val="00E57E94"/>
    <w:rsid w:val="00E62092"/>
    <w:rsid w:val="00E638BD"/>
    <w:rsid w:val="00E63D04"/>
    <w:rsid w:val="00E641DC"/>
    <w:rsid w:val="00E71158"/>
    <w:rsid w:val="00E7244D"/>
    <w:rsid w:val="00E7510F"/>
    <w:rsid w:val="00E76C53"/>
    <w:rsid w:val="00E843E7"/>
    <w:rsid w:val="00E90A46"/>
    <w:rsid w:val="00E91B0A"/>
    <w:rsid w:val="00E92E53"/>
    <w:rsid w:val="00E962A0"/>
    <w:rsid w:val="00EA1D83"/>
    <w:rsid w:val="00EA416B"/>
    <w:rsid w:val="00EA5D0E"/>
    <w:rsid w:val="00EA7F00"/>
    <w:rsid w:val="00EB24B0"/>
    <w:rsid w:val="00EB322F"/>
    <w:rsid w:val="00EC2878"/>
    <w:rsid w:val="00EC2AF9"/>
    <w:rsid w:val="00EC3BD5"/>
    <w:rsid w:val="00EC48E4"/>
    <w:rsid w:val="00EC5AC9"/>
    <w:rsid w:val="00EC690F"/>
    <w:rsid w:val="00ED2571"/>
    <w:rsid w:val="00ED43FD"/>
    <w:rsid w:val="00ED6786"/>
    <w:rsid w:val="00ED7A4F"/>
    <w:rsid w:val="00ED7CFE"/>
    <w:rsid w:val="00EE1A9F"/>
    <w:rsid w:val="00EE1C31"/>
    <w:rsid w:val="00EE270B"/>
    <w:rsid w:val="00EE2889"/>
    <w:rsid w:val="00EE2D45"/>
    <w:rsid w:val="00EF0BF4"/>
    <w:rsid w:val="00EF151B"/>
    <w:rsid w:val="00EF49DD"/>
    <w:rsid w:val="00EF5147"/>
    <w:rsid w:val="00F0377A"/>
    <w:rsid w:val="00F13715"/>
    <w:rsid w:val="00F14840"/>
    <w:rsid w:val="00F15F4A"/>
    <w:rsid w:val="00F164B4"/>
    <w:rsid w:val="00F220A1"/>
    <w:rsid w:val="00F22DA4"/>
    <w:rsid w:val="00F23264"/>
    <w:rsid w:val="00F23750"/>
    <w:rsid w:val="00F24C16"/>
    <w:rsid w:val="00F25C4C"/>
    <w:rsid w:val="00F26379"/>
    <w:rsid w:val="00F30811"/>
    <w:rsid w:val="00F3298C"/>
    <w:rsid w:val="00F35E7D"/>
    <w:rsid w:val="00F4098E"/>
    <w:rsid w:val="00F41573"/>
    <w:rsid w:val="00F43CD9"/>
    <w:rsid w:val="00F44557"/>
    <w:rsid w:val="00F4464F"/>
    <w:rsid w:val="00F4521A"/>
    <w:rsid w:val="00F45B01"/>
    <w:rsid w:val="00F50AE0"/>
    <w:rsid w:val="00F5561C"/>
    <w:rsid w:val="00F62715"/>
    <w:rsid w:val="00F66826"/>
    <w:rsid w:val="00F67094"/>
    <w:rsid w:val="00F70F46"/>
    <w:rsid w:val="00F723C8"/>
    <w:rsid w:val="00F72888"/>
    <w:rsid w:val="00F730D2"/>
    <w:rsid w:val="00F74286"/>
    <w:rsid w:val="00F74AB4"/>
    <w:rsid w:val="00F75DAD"/>
    <w:rsid w:val="00F83214"/>
    <w:rsid w:val="00F83C6B"/>
    <w:rsid w:val="00F85F81"/>
    <w:rsid w:val="00F86009"/>
    <w:rsid w:val="00F90494"/>
    <w:rsid w:val="00F92898"/>
    <w:rsid w:val="00F929AE"/>
    <w:rsid w:val="00F94388"/>
    <w:rsid w:val="00F95D87"/>
    <w:rsid w:val="00FA0241"/>
    <w:rsid w:val="00FA1406"/>
    <w:rsid w:val="00FC0EAB"/>
    <w:rsid w:val="00FC22B0"/>
    <w:rsid w:val="00FC38DF"/>
    <w:rsid w:val="00FC4F15"/>
    <w:rsid w:val="00FC5663"/>
    <w:rsid w:val="00FD269F"/>
    <w:rsid w:val="00FD275E"/>
    <w:rsid w:val="00FD5221"/>
    <w:rsid w:val="00FE6979"/>
    <w:rsid w:val="00FF11DB"/>
    <w:rsid w:val="00FF4ABC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146F"/>
  <w15:docId w15:val="{2367D980-58BA-4A8E-BA8D-6E67E52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5B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16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a8">
    <w:name w:val="Body Text"/>
    <w:basedOn w:val="a"/>
    <w:link w:val="a9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a9">
    <w:name w:val="Основний текст Знак"/>
    <w:basedOn w:val="a0"/>
    <w:link w:val="a8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rsid w:val="0024403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locked/>
    <w:rsid w:val="0024403B"/>
    <w:rPr>
      <w:rFonts w:cs="Times New Roman"/>
    </w:rPr>
  </w:style>
  <w:style w:type="character" w:styleId="ac">
    <w:name w:val="Strong"/>
    <w:basedOn w:val="a0"/>
    <w:uiPriority w:val="99"/>
    <w:qFormat/>
    <w:rsid w:val="00824292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ad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93D5-744C-47CF-82B0-3AEBCA5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Comp-19-3</dc:creator>
  <cp:lastModifiedBy>ПК</cp:lastModifiedBy>
  <cp:revision>10</cp:revision>
  <cp:lastPrinted>2025-08-25T08:57:00Z</cp:lastPrinted>
  <dcterms:created xsi:type="dcterms:W3CDTF">2025-03-26T08:57:00Z</dcterms:created>
  <dcterms:modified xsi:type="dcterms:W3CDTF">2025-08-25T10:17:00Z</dcterms:modified>
</cp:coreProperties>
</file>