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271DE4" w14:textId="199D892D" w:rsidR="003761A4" w:rsidRPr="00F361B3" w:rsidRDefault="00F71C69" w:rsidP="005F20A8">
      <w:pPr>
        <w:tabs>
          <w:tab w:val="left" w:pos="1620"/>
        </w:tabs>
        <w:suppressAutoHyphens/>
        <w:spacing w:after="0" w:line="240" w:lineRule="auto"/>
        <w:jc w:val="right"/>
        <w:rPr>
          <w:rFonts w:ascii="Times New Roman" w:hAnsi="Times New Roman"/>
          <w:sz w:val="28"/>
          <w:szCs w:val="28"/>
          <w:highlight w:val="yellow"/>
          <w:lang w:eastAsia="ar-SA"/>
        </w:rPr>
      </w:pPr>
      <w:r w:rsidRPr="00F361B3">
        <w:rPr>
          <w:noProof/>
          <w:highlight w:val="yellow"/>
          <w:lang w:val="ru-RU" w:eastAsia="ru-RU"/>
        </w:rPr>
        <w:drawing>
          <wp:anchor distT="0" distB="0" distL="114300" distR="114300" simplePos="0" relativeHeight="251658240" behindDoc="0" locked="0" layoutInCell="1" allowOverlap="1" wp14:anchorId="5F4AE410" wp14:editId="7DBB684F">
            <wp:simplePos x="0" y="0"/>
            <wp:positionH relativeFrom="column">
              <wp:posOffset>2716530</wp:posOffset>
            </wp:positionH>
            <wp:positionV relativeFrom="paragraph">
              <wp:posOffset>-6985</wp:posOffset>
            </wp:positionV>
            <wp:extent cx="368935" cy="537845"/>
            <wp:effectExtent l="0" t="0" r="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clrChange>
                        <a:clrFrom>
                          <a:srgbClr val="FEFEFE"/>
                        </a:clrFrom>
                        <a:clrTo>
                          <a:srgbClr val="FEFEFE">
                            <a:alpha val="0"/>
                          </a:srgbClr>
                        </a:clrTo>
                      </a:clrChange>
                      <a:extLst>
                        <a:ext uri="{28A0092B-C50C-407E-A947-70E740481C1C}">
                          <a14:useLocalDpi xmlns:a14="http://schemas.microsoft.com/office/drawing/2010/main" val="0"/>
                        </a:ext>
                      </a:extLst>
                    </a:blip>
                    <a:srcRect/>
                    <a:stretch>
                      <a:fillRect/>
                    </a:stretch>
                  </pic:blipFill>
                  <pic:spPr bwMode="auto">
                    <a:xfrm>
                      <a:off x="0" y="0"/>
                      <a:ext cx="368935" cy="537845"/>
                    </a:xfrm>
                    <a:prstGeom prst="rect">
                      <a:avLst/>
                    </a:prstGeom>
                    <a:noFill/>
                  </pic:spPr>
                </pic:pic>
              </a:graphicData>
            </a:graphic>
            <wp14:sizeRelH relativeFrom="page">
              <wp14:pctWidth>0</wp14:pctWidth>
            </wp14:sizeRelH>
            <wp14:sizeRelV relativeFrom="page">
              <wp14:pctHeight>0</wp14:pctHeight>
            </wp14:sizeRelV>
          </wp:anchor>
        </w:drawing>
      </w:r>
    </w:p>
    <w:p w14:paraId="6AB27264" w14:textId="77777777" w:rsidR="003761A4" w:rsidRPr="00F361B3" w:rsidRDefault="003761A4" w:rsidP="005F20A8">
      <w:pPr>
        <w:tabs>
          <w:tab w:val="left" w:pos="1620"/>
        </w:tabs>
        <w:suppressAutoHyphens/>
        <w:spacing w:after="0" w:line="240" w:lineRule="auto"/>
        <w:jc w:val="right"/>
        <w:rPr>
          <w:rFonts w:ascii="Times New Roman" w:hAnsi="Times New Roman"/>
          <w:sz w:val="28"/>
          <w:szCs w:val="28"/>
          <w:highlight w:val="yellow"/>
          <w:lang w:eastAsia="ar-SA"/>
        </w:rPr>
      </w:pPr>
    </w:p>
    <w:p w14:paraId="5ADB59DE" w14:textId="77777777" w:rsidR="003761A4" w:rsidRPr="00F361B3" w:rsidRDefault="003761A4" w:rsidP="005F20A8">
      <w:pPr>
        <w:tabs>
          <w:tab w:val="left" w:pos="1620"/>
        </w:tabs>
        <w:suppressAutoHyphens/>
        <w:spacing w:after="0" w:line="240" w:lineRule="auto"/>
        <w:jc w:val="right"/>
        <w:rPr>
          <w:rFonts w:ascii="Times New Roman" w:hAnsi="Times New Roman"/>
          <w:sz w:val="28"/>
          <w:szCs w:val="28"/>
          <w:highlight w:val="yellow"/>
          <w:lang w:eastAsia="ar-SA"/>
        </w:rPr>
      </w:pPr>
    </w:p>
    <w:p w14:paraId="09136CC3" w14:textId="77777777" w:rsidR="00F361B3" w:rsidRPr="00F361B3" w:rsidRDefault="00F361B3" w:rsidP="00F361B3">
      <w:pPr>
        <w:spacing w:after="0" w:line="240" w:lineRule="auto"/>
        <w:jc w:val="center"/>
        <w:rPr>
          <w:rFonts w:ascii="Times New Roman" w:eastAsia="Calibri" w:hAnsi="Times New Roman"/>
          <w:b/>
          <w:sz w:val="32"/>
          <w:szCs w:val="32"/>
          <w:lang w:eastAsia="en-US"/>
        </w:rPr>
      </w:pPr>
      <w:r w:rsidRPr="00F361B3">
        <w:rPr>
          <w:rFonts w:ascii="Times New Roman" w:eastAsia="Calibri" w:hAnsi="Times New Roman"/>
          <w:b/>
          <w:sz w:val="32"/>
          <w:szCs w:val="32"/>
          <w:lang w:eastAsia="en-US"/>
        </w:rPr>
        <w:t>ЛОЗ</w:t>
      </w:r>
      <w:r w:rsidRPr="00F361B3">
        <w:rPr>
          <w:rFonts w:ascii="Times New Roman" w:eastAsia="Calibri" w:hAnsi="Times New Roman"/>
          <w:b/>
          <w:sz w:val="32"/>
          <w:szCs w:val="32"/>
          <w:lang w:val="ru-RU" w:eastAsia="en-US"/>
        </w:rPr>
        <w:t>I</w:t>
      </w:r>
      <w:r w:rsidRPr="00F361B3">
        <w:rPr>
          <w:rFonts w:ascii="Times New Roman" w:eastAsia="Calibri" w:hAnsi="Times New Roman"/>
          <w:b/>
          <w:sz w:val="32"/>
          <w:szCs w:val="32"/>
          <w:lang w:eastAsia="en-US"/>
        </w:rPr>
        <w:t>ВСЬКА  М</w:t>
      </w:r>
      <w:r w:rsidRPr="00F361B3">
        <w:rPr>
          <w:rFonts w:ascii="Times New Roman" w:eastAsia="Calibri" w:hAnsi="Times New Roman"/>
          <w:b/>
          <w:sz w:val="32"/>
          <w:szCs w:val="32"/>
          <w:lang w:val="ru-RU" w:eastAsia="en-US"/>
        </w:rPr>
        <w:t>I</w:t>
      </w:r>
      <w:r w:rsidRPr="00F361B3">
        <w:rPr>
          <w:rFonts w:ascii="Times New Roman" w:eastAsia="Calibri" w:hAnsi="Times New Roman"/>
          <w:b/>
          <w:sz w:val="32"/>
          <w:szCs w:val="32"/>
          <w:lang w:eastAsia="en-US"/>
        </w:rPr>
        <w:t>СЬКА  РАДА ХАРК</w:t>
      </w:r>
      <w:r w:rsidRPr="00F361B3">
        <w:rPr>
          <w:rFonts w:ascii="Times New Roman" w:eastAsia="Calibri" w:hAnsi="Times New Roman"/>
          <w:b/>
          <w:sz w:val="32"/>
          <w:szCs w:val="32"/>
          <w:lang w:val="ru-RU" w:eastAsia="en-US"/>
        </w:rPr>
        <w:t>I</w:t>
      </w:r>
      <w:r w:rsidRPr="00F361B3">
        <w:rPr>
          <w:rFonts w:ascii="Times New Roman" w:eastAsia="Calibri" w:hAnsi="Times New Roman"/>
          <w:b/>
          <w:sz w:val="32"/>
          <w:szCs w:val="32"/>
          <w:lang w:eastAsia="en-US"/>
        </w:rPr>
        <w:t>ВСЬКОЇ  ОБЛАСТ</w:t>
      </w:r>
      <w:r w:rsidRPr="00F361B3">
        <w:rPr>
          <w:rFonts w:ascii="Times New Roman" w:eastAsia="Calibri" w:hAnsi="Times New Roman"/>
          <w:b/>
          <w:sz w:val="32"/>
          <w:szCs w:val="32"/>
          <w:lang w:val="ru-RU" w:eastAsia="en-US"/>
        </w:rPr>
        <w:t>I</w:t>
      </w:r>
    </w:p>
    <w:p w14:paraId="49402565" w14:textId="77777777" w:rsidR="00F361B3" w:rsidRPr="00F361B3" w:rsidRDefault="00F361B3" w:rsidP="00F361B3">
      <w:pPr>
        <w:keepNext/>
        <w:keepLines/>
        <w:spacing w:after="0" w:line="240" w:lineRule="auto"/>
        <w:jc w:val="center"/>
        <w:outlineLvl w:val="2"/>
        <w:rPr>
          <w:rFonts w:ascii="Times New Roman" w:eastAsia="Calibri" w:hAnsi="Times New Roman"/>
          <w:b/>
          <w:sz w:val="32"/>
          <w:szCs w:val="32"/>
          <w:lang w:eastAsia="en-US"/>
        </w:rPr>
      </w:pPr>
      <w:r w:rsidRPr="00F361B3">
        <w:rPr>
          <w:rFonts w:ascii="Times New Roman" w:eastAsia="Calibri" w:hAnsi="Times New Roman"/>
          <w:b/>
          <w:sz w:val="32"/>
          <w:szCs w:val="32"/>
          <w:lang w:val="en-US" w:eastAsia="en-US"/>
        </w:rPr>
        <w:t>L</w:t>
      </w:r>
      <w:r w:rsidRPr="00F361B3">
        <w:rPr>
          <w:rFonts w:ascii="Times New Roman" w:eastAsia="Calibri" w:hAnsi="Times New Roman"/>
          <w:b/>
          <w:sz w:val="32"/>
          <w:szCs w:val="32"/>
          <w:lang w:eastAsia="en-US"/>
        </w:rPr>
        <w:t>ХХ</w:t>
      </w:r>
      <w:r w:rsidRPr="00F361B3">
        <w:rPr>
          <w:rFonts w:ascii="Times New Roman" w:eastAsia="Calibri" w:hAnsi="Times New Roman"/>
          <w:b/>
          <w:sz w:val="32"/>
          <w:szCs w:val="32"/>
          <w:lang w:val="en-US" w:eastAsia="en-US"/>
        </w:rPr>
        <w:t>V</w:t>
      </w:r>
      <w:r w:rsidRPr="00F361B3">
        <w:rPr>
          <w:rFonts w:ascii="Times New Roman" w:eastAsia="Calibri" w:hAnsi="Times New Roman"/>
          <w:b/>
          <w:sz w:val="32"/>
          <w:szCs w:val="32"/>
          <w:lang w:eastAsia="en-US"/>
        </w:rPr>
        <w:t xml:space="preserve">  СЕС</w:t>
      </w:r>
      <w:r w:rsidRPr="00F361B3">
        <w:rPr>
          <w:rFonts w:ascii="Times New Roman" w:eastAsia="Calibri" w:hAnsi="Times New Roman"/>
          <w:b/>
          <w:sz w:val="32"/>
          <w:szCs w:val="32"/>
          <w:lang w:val="ru-RU" w:eastAsia="en-US"/>
        </w:rPr>
        <w:t>I</w:t>
      </w:r>
      <w:r w:rsidRPr="00F361B3">
        <w:rPr>
          <w:rFonts w:ascii="Times New Roman" w:eastAsia="Calibri" w:hAnsi="Times New Roman"/>
          <w:b/>
          <w:sz w:val="32"/>
          <w:szCs w:val="32"/>
          <w:lang w:eastAsia="en-US"/>
        </w:rPr>
        <w:t xml:space="preserve">Я  </w:t>
      </w:r>
      <w:r w:rsidRPr="00F361B3">
        <w:rPr>
          <w:rFonts w:ascii="Times New Roman" w:eastAsia="Calibri" w:hAnsi="Times New Roman"/>
          <w:b/>
          <w:sz w:val="32"/>
          <w:szCs w:val="32"/>
          <w:lang w:val="ru-RU" w:eastAsia="en-US"/>
        </w:rPr>
        <w:t>VII</w:t>
      </w:r>
      <w:r w:rsidRPr="00F361B3">
        <w:rPr>
          <w:rFonts w:ascii="Times New Roman" w:eastAsia="Calibri" w:hAnsi="Times New Roman"/>
          <w:b/>
          <w:sz w:val="32"/>
          <w:szCs w:val="32"/>
          <w:lang w:eastAsia="en-US"/>
        </w:rPr>
        <w:t>І  СКЛИКАННЯ</w:t>
      </w:r>
    </w:p>
    <w:p w14:paraId="3CE76224" w14:textId="77777777" w:rsidR="00F361B3" w:rsidRPr="00F361B3" w:rsidRDefault="00F361B3" w:rsidP="00F361B3">
      <w:pPr>
        <w:keepNext/>
        <w:keepLines/>
        <w:spacing w:after="0" w:line="240" w:lineRule="auto"/>
        <w:jc w:val="center"/>
        <w:outlineLvl w:val="2"/>
        <w:rPr>
          <w:rFonts w:ascii="Times New Roman" w:eastAsia="Calibri" w:hAnsi="Times New Roman"/>
          <w:b/>
          <w:bCs/>
          <w:sz w:val="32"/>
          <w:szCs w:val="32"/>
          <w:lang w:eastAsia="en-US"/>
        </w:rPr>
      </w:pPr>
    </w:p>
    <w:p w14:paraId="13ACDFBD" w14:textId="77777777" w:rsidR="00F361B3" w:rsidRPr="00F361B3" w:rsidRDefault="00F361B3" w:rsidP="00F361B3">
      <w:pPr>
        <w:spacing w:after="0" w:line="240" w:lineRule="auto"/>
        <w:rPr>
          <w:rFonts w:ascii="Times New Roman" w:eastAsia="Calibri" w:hAnsi="Times New Roman"/>
          <w:b/>
          <w:bCs/>
          <w:sz w:val="32"/>
          <w:szCs w:val="32"/>
          <w:lang w:eastAsia="en-US"/>
        </w:rPr>
      </w:pPr>
      <w:r w:rsidRPr="00F361B3">
        <w:rPr>
          <w:rFonts w:ascii="Times New Roman" w:eastAsia="Calibri" w:hAnsi="Times New Roman"/>
          <w:b/>
          <w:bCs/>
          <w:sz w:val="32"/>
          <w:szCs w:val="32"/>
          <w:lang w:eastAsia="en-US"/>
        </w:rPr>
        <w:t xml:space="preserve">                                            </w:t>
      </w:r>
      <w:r w:rsidRPr="00F361B3">
        <w:rPr>
          <w:rFonts w:ascii="Times New Roman" w:eastAsia="Calibri" w:hAnsi="Times New Roman"/>
          <w:b/>
          <w:bCs/>
          <w:sz w:val="32"/>
          <w:szCs w:val="32"/>
          <w:lang w:val="ru-RU" w:eastAsia="en-US"/>
        </w:rPr>
        <w:t xml:space="preserve">Р I Ш Е Н Н Я                          </w:t>
      </w:r>
    </w:p>
    <w:p w14:paraId="6A101546" w14:textId="77777777" w:rsidR="00F361B3" w:rsidRPr="00F361B3" w:rsidRDefault="00F361B3" w:rsidP="00F361B3">
      <w:pPr>
        <w:spacing w:after="0" w:line="240" w:lineRule="auto"/>
        <w:rPr>
          <w:rFonts w:ascii="Times New Roman" w:eastAsia="Calibri" w:hAnsi="Times New Roman"/>
          <w:b/>
          <w:sz w:val="32"/>
          <w:szCs w:val="32"/>
          <w:lang w:eastAsia="en-US"/>
        </w:rPr>
      </w:pPr>
    </w:p>
    <w:p w14:paraId="060D0071" w14:textId="0734E707" w:rsidR="00F361B3" w:rsidRPr="00F361B3" w:rsidRDefault="00F361B3" w:rsidP="00F361B3">
      <w:pPr>
        <w:spacing w:after="0" w:line="300" w:lineRule="exact"/>
        <w:rPr>
          <w:rFonts w:ascii="Times New Roman" w:eastAsia="Calibri" w:hAnsi="Times New Roman"/>
          <w:sz w:val="28"/>
          <w:lang w:eastAsia="en-US"/>
        </w:rPr>
      </w:pPr>
      <w:r w:rsidRPr="00F361B3">
        <w:rPr>
          <w:rFonts w:ascii="Times New Roman" w:eastAsia="Calibri" w:hAnsi="Times New Roman"/>
          <w:sz w:val="28"/>
          <w:lang w:eastAsia="en-US"/>
        </w:rPr>
        <w:t>«</w:t>
      </w:r>
      <w:r w:rsidR="007411C5">
        <w:rPr>
          <w:rFonts w:ascii="Times New Roman" w:eastAsia="Calibri" w:hAnsi="Times New Roman"/>
          <w:sz w:val="28"/>
          <w:lang w:eastAsia="en-US"/>
        </w:rPr>
        <w:t>10</w:t>
      </w:r>
      <w:r w:rsidRPr="00F361B3">
        <w:rPr>
          <w:rFonts w:ascii="Times New Roman" w:eastAsia="Calibri" w:hAnsi="Times New Roman"/>
          <w:sz w:val="28"/>
          <w:lang w:eastAsia="en-US"/>
        </w:rPr>
        <w:t xml:space="preserve">» липня 2025                            Лозова                                             № </w:t>
      </w:r>
    </w:p>
    <w:p w14:paraId="35F629B9" w14:textId="77777777" w:rsidR="003761A4" w:rsidRPr="00F361B3" w:rsidRDefault="003761A4" w:rsidP="00506B54">
      <w:pPr>
        <w:spacing w:after="0" w:line="240" w:lineRule="auto"/>
        <w:rPr>
          <w:rFonts w:ascii="Times New Roman" w:hAnsi="Times New Roman"/>
          <w:spacing w:val="-20"/>
          <w:sz w:val="27"/>
          <w:szCs w:val="27"/>
          <w:highlight w:val="yellow"/>
        </w:rPr>
      </w:pPr>
    </w:p>
    <w:p w14:paraId="4B39E8E1" w14:textId="6205A129" w:rsidR="00F361B3" w:rsidRPr="00AE39FE" w:rsidRDefault="00F361B3" w:rsidP="00F361B3">
      <w:pPr>
        <w:suppressAutoHyphens/>
        <w:spacing w:after="0" w:line="240" w:lineRule="auto"/>
        <w:ind w:right="4960"/>
        <w:jc w:val="both"/>
        <w:rPr>
          <w:rFonts w:ascii="Times New Roman" w:hAnsi="Times New Roman"/>
          <w:b/>
          <w:bCs/>
          <w:sz w:val="28"/>
          <w:szCs w:val="28"/>
          <w:lang w:eastAsia="ar-SA"/>
        </w:rPr>
      </w:pPr>
      <w:r w:rsidRPr="00AE39FE">
        <w:rPr>
          <w:rFonts w:ascii="Times New Roman" w:hAnsi="Times New Roman"/>
          <w:b/>
          <w:bCs/>
          <w:sz w:val="28"/>
          <w:szCs w:val="28"/>
          <w:lang w:eastAsia="ar-SA"/>
        </w:rPr>
        <w:t>Про затвердження проєкту землеустрою щодо відведення земельної ділянки за межами населених пунктів Лозівської міської територіальної громади (</w:t>
      </w:r>
      <w:r>
        <w:rPr>
          <w:rFonts w:ascii="Times New Roman" w:hAnsi="Times New Roman"/>
          <w:b/>
          <w:bCs/>
          <w:sz w:val="28"/>
          <w:szCs w:val="28"/>
          <w:lang w:eastAsia="ar-SA"/>
        </w:rPr>
        <w:t>Миколаївський</w:t>
      </w:r>
      <w:r w:rsidRPr="00AE39FE">
        <w:rPr>
          <w:rFonts w:ascii="Times New Roman" w:hAnsi="Times New Roman"/>
          <w:b/>
          <w:bCs/>
          <w:sz w:val="28"/>
          <w:szCs w:val="28"/>
          <w:lang w:eastAsia="ar-SA"/>
        </w:rPr>
        <w:t xml:space="preserve"> старостинський округ)</w:t>
      </w:r>
      <w:r w:rsidRPr="00AE39FE">
        <w:rPr>
          <w:rFonts w:ascii="Times New Roman" w:hAnsi="Times New Roman"/>
          <w:b/>
          <w:sz w:val="28"/>
          <w:szCs w:val="28"/>
          <w:lang w:eastAsia="ru-RU"/>
        </w:rPr>
        <w:t xml:space="preserve"> </w:t>
      </w:r>
      <w:r w:rsidRPr="00AE39FE">
        <w:rPr>
          <w:rFonts w:ascii="Times New Roman" w:hAnsi="Times New Roman"/>
          <w:b/>
          <w:bCs/>
          <w:sz w:val="28"/>
          <w:szCs w:val="28"/>
          <w:lang w:eastAsia="ar-SA"/>
        </w:rPr>
        <w:t xml:space="preserve">та передачу її в оренду </w:t>
      </w:r>
      <w:r>
        <w:rPr>
          <w:rFonts w:ascii="Times New Roman" w:hAnsi="Times New Roman"/>
          <w:b/>
          <w:bCs/>
          <w:sz w:val="28"/>
          <w:szCs w:val="28"/>
          <w:lang w:eastAsia="ar-SA"/>
        </w:rPr>
        <w:t>Гуцуляку В.С.</w:t>
      </w:r>
    </w:p>
    <w:p w14:paraId="0EC1B5D6" w14:textId="77777777" w:rsidR="0042397B" w:rsidRPr="00F361B3" w:rsidRDefault="0042397B" w:rsidP="0042397B">
      <w:pPr>
        <w:tabs>
          <w:tab w:val="left" w:pos="3402"/>
          <w:tab w:val="left" w:pos="3686"/>
        </w:tabs>
        <w:suppressAutoHyphens/>
        <w:spacing w:after="0" w:line="240" w:lineRule="auto"/>
        <w:ind w:left="284" w:right="5527"/>
        <w:rPr>
          <w:rFonts w:ascii="Times New Roman" w:hAnsi="Times New Roman"/>
          <w:b/>
          <w:bCs/>
          <w:sz w:val="28"/>
          <w:szCs w:val="28"/>
          <w:highlight w:val="yellow"/>
          <w:lang w:eastAsia="ar-SA"/>
        </w:rPr>
      </w:pPr>
    </w:p>
    <w:p w14:paraId="44295A30" w14:textId="5AB68411" w:rsidR="0042397B" w:rsidRPr="00D5162D" w:rsidRDefault="0042397B" w:rsidP="0042397B">
      <w:pPr>
        <w:spacing w:after="0" w:line="240" w:lineRule="auto"/>
        <w:ind w:firstLine="709"/>
        <w:jc w:val="both"/>
        <w:outlineLvl w:val="0"/>
        <w:rPr>
          <w:rFonts w:ascii="Times New Roman" w:hAnsi="Times New Roman"/>
          <w:sz w:val="28"/>
          <w:szCs w:val="28"/>
          <w:lang w:eastAsia="ar-SA"/>
        </w:rPr>
      </w:pPr>
      <w:r w:rsidRPr="00D5162D">
        <w:rPr>
          <w:rFonts w:ascii="Times New Roman" w:hAnsi="Times New Roman"/>
          <w:sz w:val="28"/>
          <w:szCs w:val="28"/>
          <w:lang w:eastAsia="ar-SA"/>
        </w:rPr>
        <w:t>Керуючись ст.ст. 12, 80, 83, 93, 96, 122</w:t>
      </w:r>
      <w:r w:rsidR="006841D0" w:rsidRPr="00D5162D">
        <w:rPr>
          <w:rFonts w:ascii="Times New Roman" w:hAnsi="Times New Roman"/>
          <w:sz w:val="28"/>
          <w:szCs w:val="28"/>
          <w:lang w:eastAsia="ar-SA"/>
        </w:rPr>
        <w:t xml:space="preserve">, 123, 124, 125, </w:t>
      </w:r>
      <w:r w:rsidRPr="00D5162D">
        <w:rPr>
          <w:rFonts w:ascii="Times New Roman" w:hAnsi="Times New Roman"/>
          <w:sz w:val="28"/>
          <w:szCs w:val="28"/>
          <w:lang w:eastAsia="ar-SA"/>
        </w:rPr>
        <w:t>126</w:t>
      </w:r>
      <w:r w:rsidR="006841D0" w:rsidRPr="00D5162D">
        <w:rPr>
          <w:rFonts w:ascii="Times New Roman" w:hAnsi="Times New Roman"/>
          <w:sz w:val="28"/>
          <w:szCs w:val="28"/>
          <w:lang w:eastAsia="ar-SA"/>
        </w:rPr>
        <w:t>, ч. 2 ст. </w:t>
      </w:r>
      <w:r w:rsidR="00246BF9" w:rsidRPr="00D5162D">
        <w:rPr>
          <w:rFonts w:ascii="Times New Roman" w:hAnsi="Times New Roman"/>
          <w:sz w:val="28"/>
          <w:szCs w:val="28"/>
          <w:lang w:eastAsia="ar-SA"/>
        </w:rPr>
        <w:t>134</w:t>
      </w:r>
      <w:r w:rsidRPr="00D5162D">
        <w:rPr>
          <w:rFonts w:ascii="Times New Roman" w:hAnsi="Times New Roman"/>
          <w:sz w:val="28"/>
          <w:szCs w:val="28"/>
          <w:lang w:eastAsia="ar-SA"/>
        </w:rPr>
        <w:t xml:space="preserve"> Земельного кодексу України, п. 34 та </w:t>
      </w:r>
      <w:r w:rsidRPr="00D5162D">
        <w:rPr>
          <w:rFonts w:ascii="Times New Roman" w:hAnsi="Times New Roman"/>
          <w:sz w:val="28"/>
          <w:szCs w:val="28"/>
        </w:rPr>
        <w:t xml:space="preserve">п. 41 </w:t>
      </w:r>
      <w:r w:rsidRPr="00D5162D">
        <w:rPr>
          <w:rFonts w:ascii="Times New Roman" w:hAnsi="Times New Roman"/>
          <w:sz w:val="28"/>
          <w:szCs w:val="28"/>
          <w:lang w:eastAsia="ar-SA"/>
        </w:rPr>
        <w:t>ч. 1 ст. 26</w:t>
      </w:r>
      <w:r w:rsidRPr="00D5162D">
        <w:rPr>
          <w:rFonts w:ascii="Times New Roman" w:hAnsi="Times New Roman"/>
          <w:sz w:val="28"/>
          <w:szCs w:val="28"/>
        </w:rPr>
        <w:t>, ч. 1 ст. 59</w:t>
      </w:r>
      <w:r w:rsidRPr="00D5162D">
        <w:rPr>
          <w:rFonts w:ascii="Times New Roman" w:hAnsi="Times New Roman"/>
          <w:sz w:val="28"/>
          <w:szCs w:val="28"/>
          <w:lang w:eastAsia="ar-SA"/>
        </w:rPr>
        <w:t xml:space="preserve"> Закону України «Про місцеве самоврядування в Україні», законами України «Про землеустрій»</w:t>
      </w:r>
      <w:r w:rsidR="008F3352" w:rsidRPr="00D5162D">
        <w:rPr>
          <w:rFonts w:ascii="Times New Roman" w:hAnsi="Times New Roman"/>
          <w:sz w:val="28"/>
          <w:szCs w:val="28"/>
          <w:lang w:eastAsia="ar-SA"/>
        </w:rPr>
        <w:t xml:space="preserve">, </w:t>
      </w:r>
      <w:r w:rsidRPr="00D5162D">
        <w:rPr>
          <w:rFonts w:ascii="Times New Roman" w:hAnsi="Times New Roman"/>
          <w:sz w:val="28"/>
          <w:szCs w:val="28"/>
          <w:lang w:eastAsia="ar-SA"/>
        </w:rPr>
        <w:t>«Про оренду землі»</w:t>
      </w:r>
      <w:r w:rsidR="008F3352" w:rsidRPr="00D5162D">
        <w:rPr>
          <w:rFonts w:ascii="Times New Roman" w:hAnsi="Times New Roman"/>
          <w:sz w:val="28"/>
          <w:szCs w:val="28"/>
          <w:lang w:eastAsia="ar-SA"/>
        </w:rPr>
        <w:t>,</w:t>
      </w:r>
      <w:r w:rsidR="008F3352" w:rsidRPr="00D5162D">
        <w:rPr>
          <w:spacing w:val="-20"/>
          <w:sz w:val="28"/>
          <w:szCs w:val="28"/>
          <w:lang w:eastAsia="ar-SA"/>
        </w:rPr>
        <w:t xml:space="preserve"> </w:t>
      </w:r>
      <w:r w:rsidRPr="00D5162D">
        <w:rPr>
          <w:rFonts w:ascii="Times New Roman" w:hAnsi="Times New Roman"/>
          <w:bCs/>
          <w:sz w:val="28"/>
          <w:szCs w:val="28"/>
        </w:rPr>
        <w:t xml:space="preserve">Положенням про порядок визначення розмірів орендної плати при укладанні договорів оренди землі на території Лозівської міської територіальної громади, затвердженого рішенням </w:t>
      </w:r>
      <w:r w:rsidRPr="00D5162D">
        <w:rPr>
          <w:rFonts w:ascii="Times New Roman" w:hAnsi="Times New Roman"/>
          <w:sz w:val="28"/>
          <w:szCs w:val="28"/>
          <w:lang w:eastAsia="ar-SA"/>
        </w:rPr>
        <w:t>міської ради від 19</w:t>
      </w:r>
      <w:r w:rsidRPr="00D5162D">
        <w:rPr>
          <w:rFonts w:ascii="Times New Roman" w:hAnsi="Times New Roman"/>
          <w:sz w:val="28"/>
          <w:szCs w:val="28"/>
        </w:rPr>
        <w:t>.04.2019 року № 1509</w:t>
      </w:r>
      <w:r w:rsidRPr="00D5162D">
        <w:rPr>
          <w:rFonts w:ascii="Times New Roman" w:hAnsi="Times New Roman"/>
          <w:sz w:val="28"/>
          <w:szCs w:val="28"/>
          <w:lang w:eastAsia="ar-SA"/>
        </w:rPr>
        <w:t xml:space="preserve">, </w:t>
      </w:r>
      <w:r w:rsidR="00B61FA2" w:rsidRPr="00D5162D">
        <w:rPr>
          <w:rFonts w:ascii="Times New Roman" w:hAnsi="Times New Roman"/>
          <w:sz w:val="28"/>
          <w:szCs w:val="28"/>
          <w:lang w:eastAsia="ar-SA"/>
        </w:rPr>
        <w:t xml:space="preserve">беручи до уваги рішення міської ради від </w:t>
      </w:r>
      <w:r w:rsidR="00F361B3" w:rsidRPr="00D5162D">
        <w:rPr>
          <w:rFonts w:ascii="Times New Roman" w:hAnsi="Times New Roman"/>
          <w:sz w:val="28"/>
          <w:szCs w:val="28"/>
          <w:lang w:eastAsia="ar-SA"/>
        </w:rPr>
        <w:t>29.07.2021</w:t>
      </w:r>
      <w:r w:rsidR="00B61FA2" w:rsidRPr="00D5162D">
        <w:rPr>
          <w:rFonts w:ascii="Times New Roman" w:hAnsi="Times New Roman"/>
          <w:sz w:val="28"/>
          <w:szCs w:val="28"/>
          <w:lang w:eastAsia="ar-SA"/>
        </w:rPr>
        <w:t xml:space="preserve"> № </w:t>
      </w:r>
      <w:r w:rsidR="00F361B3" w:rsidRPr="00D5162D">
        <w:rPr>
          <w:rFonts w:ascii="Times New Roman" w:hAnsi="Times New Roman"/>
          <w:sz w:val="28"/>
          <w:szCs w:val="28"/>
          <w:lang w:eastAsia="ar-SA"/>
        </w:rPr>
        <w:t>628</w:t>
      </w:r>
      <w:r w:rsidR="00B61FA2" w:rsidRPr="00D5162D">
        <w:rPr>
          <w:rFonts w:ascii="Times New Roman" w:hAnsi="Times New Roman"/>
          <w:sz w:val="28"/>
          <w:szCs w:val="28"/>
          <w:lang w:eastAsia="ar-SA"/>
        </w:rPr>
        <w:t xml:space="preserve"> «</w:t>
      </w:r>
      <w:r w:rsidR="00F361B3" w:rsidRPr="00D5162D">
        <w:rPr>
          <w:rFonts w:ascii="Times New Roman" w:hAnsi="Times New Roman"/>
          <w:sz w:val="28"/>
          <w:szCs w:val="28"/>
          <w:lang w:eastAsia="ar-SA"/>
        </w:rPr>
        <w:t>Про надання дозволу Гуцуляку В.С. та Колісник В.О. на розроблення проєктів землеустрою щодо відведення земельних ділянок для сінокосіння та випасання худоби за межами населених пунктів Лозівського району Харківської області (Миколаївський старостинський округ) з метою подальшої передачі її в оренду</w:t>
      </w:r>
      <w:r w:rsidR="00B61FA2" w:rsidRPr="00D5162D">
        <w:rPr>
          <w:rFonts w:ascii="Times New Roman" w:hAnsi="Times New Roman"/>
          <w:sz w:val="28"/>
          <w:szCs w:val="28"/>
          <w:lang w:eastAsia="ar-SA"/>
        </w:rPr>
        <w:t xml:space="preserve">», </w:t>
      </w:r>
      <w:r w:rsidRPr="00D5162D">
        <w:rPr>
          <w:rFonts w:ascii="Times New Roman" w:hAnsi="Times New Roman"/>
          <w:sz w:val="28"/>
          <w:szCs w:val="28"/>
          <w:lang w:eastAsia="ar-SA"/>
        </w:rPr>
        <w:t xml:space="preserve">розглянувши </w:t>
      </w:r>
      <w:r w:rsidR="00306B6E" w:rsidRPr="00D5162D">
        <w:rPr>
          <w:rFonts w:ascii="Times New Roman" w:hAnsi="Times New Roman"/>
          <w:sz w:val="28"/>
          <w:szCs w:val="28"/>
          <w:lang w:eastAsia="ar-SA"/>
        </w:rPr>
        <w:t>клопотання</w:t>
      </w:r>
      <w:r w:rsidRPr="00D5162D">
        <w:rPr>
          <w:rFonts w:ascii="Times New Roman" w:hAnsi="Times New Roman"/>
          <w:sz w:val="28"/>
          <w:szCs w:val="28"/>
          <w:lang w:eastAsia="ar-SA"/>
        </w:rPr>
        <w:t xml:space="preserve"> </w:t>
      </w:r>
      <w:r w:rsidR="00D5162D" w:rsidRPr="00D5162D">
        <w:rPr>
          <w:rFonts w:ascii="Times New Roman" w:hAnsi="Times New Roman"/>
          <w:sz w:val="28"/>
          <w:szCs w:val="28"/>
          <w:lang w:eastAsia="ar-SA"/>
        </w:rPr>
        <w:t>Гуцуляка Вадима Сергійовича</w:t>
      </w:r>
      <w:r w:rsidRPr="00D5162D">
        <w:rPr>
          <w:rFonts w:ascii="Times New Roman" w:hAnsi="Times New Roman"/>
          <w:sz w:val="28"/>
          <w:szCs w:val="28"/>
          <w:lang w:eastAsia="ar-SA"/>
        </w:rPr>
        <w:t>, міська рада</w:t>
      </w:r>
    </w:p>
    <w:p w14:paraId="0175B68A" w14:textId="77777777" w:rsidR="0042397B" w:rsidRPr="00D5162D" w:rsidRDefault="0042397B" w:rsidP="0042397B">
      <w:pPr>
        <w:spacing w:after="0" w:line="240" w:lineRule="auto"/>
        <w:ind w:firstLine="709"/>
        <w:jc w:val="both"/>
        <w:outlineLvl w:val="0"/>
        <w:rPr>
          <w:rFonts w:ascii="Times New Roman" w:hAnsi="Times New Roman"/>
          <w:sz w:val="28"/>
          <w:szCs w:val="28"/>
          <w:lang w:eastAsia="ar-SA"/>
        </w:rPr>
      </w:pPr>
    </w:p>
    <w:p w14:paraId="1BE86A1B" w14:textId="77777777" w:rsidR="0042397B" w:rsidRPr="00D5162D" w:rsidRDefault="0042397B" w:rsidP="00B61FA2">
      <w:pPr>
        <w:spacing w:after="0" w:line="240" w:lineRule="auto"/>
        <w:ind w:left="284" w:hanging="284"/>
        <w:rPr>
          <w:rFonts w:ascii="Times New Roman" w:hAnsi="Times New Roman"/>
          <w:b/>
          <w:bCs/>
          <w:sz w:val="28"/>
          <w:szCs w:val="28"/>
          <w:lang w:eastAsia="ar-SA"/>
        </w:rPr>
      </w:pPr>
      <w:r w:rsidRPr="00D5162D">
        <w:rPr>
          <w:rFonts w:ascii="Times New Roman" w:hAnsi="Times New Roman"/>
          <w:b/>
          <w:bCs/>
          <w:sz w:val="28"/>
          <w:szCs w:val="28"/>
          <w:lang w:eastAsia="ar-SA"/>
        </w:rPr>
        <w:t>В И Р І Ш И Л А:</w:t>
      </w:r>
    </w:p>
    <w:p w14:paraId="3E3B5A76" w14:textId="77777777" w:rsidR="0042397B" w:rsidRPr="00F361B3" w:rsidRDefault="0042397B" w:rsidP="0042397B">
      <w:pPr>
        <w:tabs>
          <w:tab w:val="left" w:pos="851"/>
        </w:tabs>
        <w:suppressAutoHyphens/>
        <w:spacing w:after="0" w:line="240" w:lineRule="auto"/>
        <w:jc w:val="both"/>
        <w:rPr>
          <w:rFonts w:ascii="Times New Roman" w:hAnsi="Times New Roman"/>
          <w:sz w:val="28"/>
          <w:szCs w:val="28"/>
          <w:highlight w:val="yellow"/>
        </w:rPr>
      </w:pPr>
    </w:p>
    <w:p w14:paraId="060A3F3E" w14:textId="48CBB4B7" w:rsidR="0042397B" w:rsidRPr="00502BEC" w:rsidRDefault="0042397B" w:rsidP="0042397B">
      <w:pPr>
        <w:tabs>
          <w:tab w:val="left" w:pos="0"/>
          <w:tab w:val="left" w:pos="1134"/>
        </w:tabs>
        <w:suppressAutoHyphens/>
        <w:spacing w:after="0" w:line="240" w:lineRule="auto"/>
        <w:ind w:firstLine="709"/>
        <w:jc w:val="both"/>
        <w:rPr>
          <w:rFonts w:ascii="Times New Roman" w:hAnsi="Times New Roman"/>
          <w:sz w:val="28"/>
          <w:szCs w:val="28"/>
          <w:lang w:eastAsia="ru-RU"/>
        </w:rPr>
      </w:pPr>
      <w:r w:rsidRPr="00502BEC">
        <w:rPr>
          <w:rFonts w:ascii="Times New Roman" w:hAnsi="Times New Roman"/>
          <w:sz w:val="28"/>
          <w:szCs w:val="28"/>
          <w:lang w:eastAsia="ar-SA"/>
        </w:rPr>
        <w:t xml:space="preserve">1. </w:t>
      </w:r>
      <w:r w:rsidRPr="00502BEC">
        <w:rPr>
          <w:rFonts w:ascii="Times New Roman" w:hAnsi="Times New Roman"/>
          <w:sz w:val="28"/>
          <w:szCs w:val="28"/>
          <w:lang w:eastAsia="ru-RU"/>
        </w:rPr>
        <w:t xml:space="preserve">Затвердити проєкт землеустрою щодо відведення </w:t>
      </w:r>
      <w:r w:rsidR="00492AE1">
        <w:rPr>
          <w:rFonts w:ascii="Times New Roman" w:hAnsi="Times New Roman"/>
          <w:sz w:val="28"/>
          <w:szCs w:val="28"/>
          <w:lang w:eastAsia="ru-RU"/>
        </w:rPr>
        <w:t xml:space="preserve">в оренду </w:t>
      </w:r>
      <w:r w:rsidRPr="00502BEC">
        <w:rPr>
          <w:rFonts w:ascii="Times New Roman" w:hAnsi="Times New Roman"/>
          <w:sz w:val="28"/>
          <w:szCs w:val="28"/>
          <w:lang w:eastAsia="ru-RU"/>
        </w:rPr>
        <w:t xml:space="preserve">земельної ділянки </w:t>
      </w:r>
      <w:r w:rsidR="003A5DB6" w:rsidRPr="00502BEC">
        <w:rPr>
          <w:rFonts w:ascii="Times New Roman" w:hAnsi="Times New Roman"/>
          <w:sz w:val="28"/>
          <w:szCs w:val="28"/>
          <w:lang w:eastAsia="ru-RU"/>
        </w:rPr>
        <w:t xml:space="preserve">з кадастровим номером </w:t>
      </w:r>
      <w:r w:rsidR="00502BEC" w:rsidRPr="00502BEC">
        <w:rPr>
          <w:rFonts w:ascii="Times New Roman" w:hAnsi="Times New Roman"/>
          <w:sz w:val="28"/>
          <w:szCs w:val="28"/>
          <w:lang w:eastAsia="ru-RU"/>
        </w:rPr>
        <w:t>6323983000</w:t>
      </w:r>
      <w:r w:rsidR="003A5DB6" w:rsidRPr="00502BEC">
        <w:rPr>
          <w:rFonts w:ascii="Times New Roman" w:hAnsi="Times New Roman"/>
          <w:sz w:val="28"/>
          <w:szCs w:val="28"/>
          <w:lang w:eastAsia="ru-RU"/>
        </w:rPr>
        <w:t>:</w:t>
      </w:r>
      <w:r w:rsidR="00A0084B" w:rsidRPr="00502BEC">
        <w:rPr>
          <w:rFonts w:ascii="Times New Roman" w:hAnsi="Times New Roman"/>
          <w:sz w:val="28"/>
          <w:szCs w:val="28"/>
          <w:lang w:eastAsia="ru-RU"/>
        </w:rPr>
        <w:t>0</w:t>
      </w:r>
      <w:r w:rsidR="00502BEC" w:rsidRPr="00502BEC">
        <w:rPr>
          <w:rFonts w:ascii="Times New Roman" w:hAnsi="Times New Roman"/>
          <w:sz w:val="28"/>
          <w:szCs w:val="28"/>
          <w:lang w:eastAsia="ru-RU"/>
        </w:rPr>
        <w:t>1</w:t>
      </w:r>
      <w:r w:rsidR="003A5DB6" w:rsidRPr="00502BEC">
        <w:rPr>
          <w:rFonts w:ascii="Times New Roman" w:hAnsi="Times New Roman"/>
          <w:sz w:val="28"/>
          <w:szCs w:val="28"/>
          <w:lang w:eastAsia="ru-RU"/>
        </w:rPr>
        <w:t>:0</w:t>
      </w:r>
      <w:r w:rsidR="00A0084B" w:rsidRPr="00502BEC">
        <w:rPr>
          <w:rFonts w:ascii="Times New Roman" w:hAnsi="Times New Roman"/>
          <w:sz w:val="28"/>
          <w:szCs w:val="28"/>
          <w:lang w:eastAsia="ru-RU"/>
        </w:rPr>
        <w:t>0</w:t>
      </w:r>
      <w:r w:rsidR="00502BEC" w:rsidRPr="00502BEC">
        <w:rPr>
          <w:rFonts w:ascii="Times New Roman" w:hAnsi="Times New Roman"/>
          <w:sz w:val="28"/>
          <w:szCs w:val="28"/>
          <w:lang w:eastAsia="ru-RU"/>
        </w:rPr>
        <w:t>0</w:t>
      </w:r>
      <w:r w:rsidR="003A5DB6" w:rsidRPr="00502BEC">
        <w:rPr>
          <w:rFonts w:ascii="Times New Roman" w:hAnsi="Times New Roman"/>
          <w:sz w:val="28"/>
          <w:szCs w:val="28"/>
          <w:lang w:eastAsia="ru-RU"/>
        </w:rPr>
        <w:t>:0</w:t>
      </w:r>
      <w:r w:rsidR="00502BEC" w:rsidRPr="00502BEC">
        <w:rPr>
          <w:rFonts w:ascii="Times New Roman" w:hAnsi="Times New Roman"/>
          <w:sz w:val="28"/>
          <w:szCs w:val="28"/>
          <w:lang w:eastAsia="ru-RU"/>
        </w:rPr>
        <w:t>477</w:t>
      </w:r>
      <w:r w:rsidR="003A5DB6" w:rsidRPr="00502BEC">
        <w:rPr>
          <w:rFonts w:ascii="Times New Roman" w:hAnsi="Times New Roman"/>
          <w:sz w:val="28"/>
          <w:szCs w:val="28"/>
          <w:lang w:eastAsia="ru-RU"/>
        </w:rPr>
        <w:t xml:space="preserve"> загальною площею </w:t>
      </w:r>
      <w:r w:rsidR="00502BEC" w:rsidRPr="00502BEC">
        <w:rPr>
          <w:rFonts w:ascii="Times New Roman" w:hAnsi="Times New Roman"/>
          <w:sz w:val="28"/>
          <w:szCs w:val="28"/>
          <w:lang w:eastAsia="ru-RU"/>
        </w:rPr>
        <w:t>2,5000</w:t>
      </w:r>
      <w:r w:rsidR="001440D6" w:rsidRPr="00502BEC">
        <w:rPr>
          <w:rFonts w:ascii="Times New Roman" w:hAnsi="Times New Roman"/>
          <w:sz w:val="28"/>
          <w:szCs w:val="28"/>
          <w:lang w:eastAsia="ru-RU"/>
        </w:rPr>
        <w:t xml:space="preserve"> </w:t>
      </w:r>
      <w:r w:rsidR="002838A4">
        <w:rPr>
          <w:rFonts w:ascii="Times New Roman" w:hAnsi="Times New Roman"/>
          <w:sz w:val="28"/>
          <w:szCs w:val="28"/>
          <w:lang w:eastAsia="ru-RU"/>
        </w:rPr>
        <w:t xml:space="preserve">га </w:t>
      </w:r>
      <w:bookmarkStart w:id="0" w:name="_GoBack"/>
      <w:bookmarkEnd w:id="0"/>
      <w:r w:rsidR="0096668A" w:rsidRPr="00502BEC">
        <w:rPr>
          <w:rFonts w:ascii="Times New Roman" w:hAnsi="Times New Roman"/>
          <w:sz w:val="28"/>
          <w:szCs w:val="28"/>
          <w:lang w:eastAsia="ru-RU"/>
        </w:rPr>
        <w:t>гр.</w:t>
      </w:r>
      <w:r w:rsidR="007411C5">
        <w:rPr>
          <w:rFonts w:ascii="Times New Roman" w:hAnsi="Times New Roman"/>
          <w:sz w:val="28"/>
          <w:szCs w:val="28"/>
          <w:lang w:eastAsia="ru-RU"/>
        </w:rPr>
        <w:t> </w:t>
      </w:r>
      <w:r w:rsidR="00502BEC" w:rsidRPr="00502BEC">
        <w:rPr>
          <w:rFonts w:ascii="Times New Roman" w:hAnsi="Times New Roman"/>
          <w:sz w:val="28"/>
          <w:szCs w:val="28"/>
          <w:lang w:eastAsia="ru-RU"/>
        </w:rPr>
        <w:t>Гуцуляку Вадиму Сергійовичу</w:t>
      </w:r>
      <w:r w:rsidR="00B24112" w:rsidRPr="00502BEC">
        <w:rPr>
          <w:rFonts w:ascii="Times New Roman" w:hAnsi="Times New Roman"/>
          <w:sz w:val="28"/>
          <w:szCs w:val="28"/>
          <w:lang w:eastAsia="ru-RU"/>
        </w:rPr>
        <w:t xml:space="preserve"> </w:t>
      </w:r>
      <w:r w:rsidR="00AB7A33" w:rsidRPr="00502BEC">
        <w:rPr>
          <w:rFonts w:ascii="Times New Roman" w:hAnsi="Times New Roman"/>
          <w:sz w:val="28"/>
          <w:szCs w:val="28"/>
          <w:lang w:eastAsia="ru-RU"/>
        </w:rPr>
        <w:t xml:space="preserve">для </w:t>
      </w:r>
      <w:r w:rsidR="001440D6" w:rsidRPr="00502BEC">
        <w:rPr>
          <w:rFonts w:ascii="Times New Roman" w:hAnsi="Times New Roman"/>
          <w:sz w:val="28"/>
          <w:szCs w:val="28"/>
          <w:lang w:eastAsia="ru-RU"/>
        </w:rPr>
        <w:t>сінокосіння і випасання худоби</w:t>
      </w:r>
      <w:r w:rsidR="009A2117" w:rsidRPr="00502BEC">
        <w:rPr>
          <w:rFonts w:ascii="Times New Roman" w:hAnsi="Times New Roman"/>
          <w:sz w:val="28"/>
          <w:szCs w:val="28"/>
          <w:lang w:eastAsia="ru-RU"/>
        </w:rPr>
        <w:t xml:space="preserve"> (код 01.08)</w:t>
      </w:r>
      <w:r w:rsidR="005030EB" w:rsidRPr="00502BEC">
        <w:rPr>
          <w:rFonts w:ascii="Times New Roman" w:hAnsi="Times New Roman"/>
          <w:sz w:val="28"/>
          <w:szCs w:val="28"/>
          <w:lang w:eastAsia="ru-RU"/>
        </w:rPr>
        <w:t>,</w:t>
      </w:r>
      <w:r w:rsidR="00A0084B" w:rsidRPr="00502BEC">
        <w:rPr>
          <w:rFonts w:ascii="Times New Roman" w:hAnsi="Times New Roman"/>
          <w:sz w:val="28"/>
          <w:szCs w:val="28"/>
          <w:lang w:eastAsia="ru-RU"/>
        </w:rPr>
        <w:t xml:space="preserve"> </w:t>
      </w:r>
      <w:r w:rsidR="005030EB" w:rsidRPr="00502BEC">
        <w:rPr>
          <w:rFonts w:ascii="Times New Roman" w:hAnsi="Times New Roman"/>
          <w:sz w:val="28"/>
          <w:szCs w:val="28"/>
          <w:lang w:eastAsia="ru-RU"/>
        </w:rPr>
        <w:t>що розташована</w:t>
      </w:r>
      <w:r w:rsidR="00B24112" w:rsidRPr="00502BEC">
        <w:rPr>
          <w:rFonts w:ascii="Times New Roman" w:hAnsi="Times New Roman"/>
          <w:sz w:val="28"/>
          <w:szCs w:val="28"/>
          <w:lang w:eastAsia="ru-RU"/>
        </w:rPr>
        <w:t xml:space="preserve"> </w:t>
      </w:r>
      <w:r w:rsidR="00502BEC" w:rsidRPr="00502BEC">
        <w:rPr>
          <w:rFonts w:ascii="Times New Roman" w:hAnsi="Times New Roman"/>
          <w:sz w:val="28"/>
          <w:szCs w:val="28"/>
          <w:lang w:eastAsia="ru-RU"/>
        </w:rPr>
        <w:t>за межами</w:t>
      </w:r>
      <w:r w:rsidR="00B24112" w:rsidRPr="00502BEC">
        <w:rPr>
          <w:rFonts w:ascii="Times New Roman" w:hAnsi="Times New Roman"/>
          <w:sz w:val="28"/>
          <w:szCs w:val="28"/>
          <w:lang w:eastAsia="ru-RU"/>
        </w:rPr>
        <w:t xml:space="preserve"> населен</w:t>
      </w:r>
      <w:r w:rsidR="005030EB" w:rsidRPr="00502BEC">
        <w:rPr>
          <w:rFonts w:ascii="Times New Roman" w:hAnsi="Times New Roman"/>
          <w:sz w:val="28"/>
          <w:szCs w:val="28"/>
          <w:lang w:eastAsia="ru-RU"/>
        </w:rPr>
        <w:t>их</w:t>
      </w:r>
      <w:r w:rsidR="00B24112" w:rsidRPr="00502BEC">
        <w:rPr>
          <w:rFonts w:ascii="Times New Roman" w:hAnsi="Times New Roman"/>
          <w:sz w:val="28"/>
          <w:szCs w:val="28"/>
          <w:lang w:eastAsia="ru-RU"/>
        </w:rPr>
        <w:t xml:space="preserve"> пункт</w:t>
      </w:r>
      <w:r w:rsidR="005030EB" w:rsidRPr="00502BEC">
        <w:rPr>
          <w:rFonts w:ascii="Times New Roman" w:hAnsi="Times New Roman"/>
          <w:sz w:val="28"/>
          <w:szCs w:val="28"/>
          <w:lang w:eastAsia="ru-RU"/>
        </w:rPr>
        <w:t xml:space="preserve">ів </w:t>
      </w:r>
      <w:r w:rsidR="00502BEC" w:rsidRPr="00502BEC">
        <w:rPr>
          <w:rFonts w:ascii="Times New Roman" w:hAnsi="Times New Roman"/>
          <w:sz w:val="28"/>
          <w:szCs w:val="28"/>
          <w:lang w:eastAsia="ru-RU"/>
        </w:rPr>
        <w:t>Лозівсько</w:t>
      </w:r>
      <w:r w:rsidR="00492AE1">
        <w:rPr>
          <w:rFonts w:ascii="Times New Roman" w:hAnsi="Times New Roman"/>
          <w:sz w:val="28"/>
          <w:szCs w:val="28"/>
          <w:lang w:eastAsia="ru-RU"/>
        </w:rPr>
        <w:t>го району Харківської області</w:t>
      </w:r>
      <w:r w:rsidR="00502BEC" w:rsidRPr="00502BEC">
        <w:rPr>
          <w:rFonts w:ascii="Times New Roman" w:hAnsi="Times New Roman"/>
          <w:sz w:val="28"/>
          <w:szCs w:val="28"/>
          <w:lang w:eastAsia="ru-RU"/>
        </w:rPr>
        <w:t xml:space="preserve"> </w:t>
      </w:r>
      <w:r w:rsidR="006A35A9" w:rsidRPr="00502BEC">
        <w:rPr>
          <w:rFonts w:ascii="Times New Roman" w:hAnsi="Times New Roman"/>
          <w:sz w:val="28"/>
          <w:szCs w:val="28"/>
          <w:lang w:eastAsia="ru-RU"/>
        </w:rPr>
        <w:t>(</w:t>
      </w:r>
      <w:r w:rsidR="001440D6" w:rsidRPr="00502BEC">
        <w:rPr>
          <w:rFonts w:ascii="Times New Roman" w:hAnsi="Times New Roman"/>
          <w:sz w:val="28"/>
          <w:szCs w:val="28"/>
          <w:lang w:eastAsia="ru-RU"/>
        </w:rPr>
        <w:t xml:space="preserve">Миколаївський </w:t>
      </w:r>
      <w:r w:rsidR="006A35A9" w:rsidRPr="00502BEC">
        <w:rPr>
          <w:rFonts w:ascii="Times New Roman" w:hAnsi="Times New Roman"/>
          <w:sz w:val="28"/>
          <w:szCs w:val="28"/>
          <w:lang w:eastAsia="ru-RU"/>
        </w:rPr>
        <w:t>старостинський округ</w:t>
      </w:r>
      <w:r w:rsidR="00492AE1">
        <w:rPr>
          <w:rFonts w:ascii="Times New Roman" w:hAnsi="Times New Roman"/>
          <w:sz w:val="28"/>
          <w:szCs w:val="28"/>
          <w:lang w:eastAsia="ru-RU"/>
        </w:rPr>
        <w:t xml:space="preserve"> Лозівська</w:t>
      </w:r>
      <w:r w:rsidR="00492AE1" w:rsidRPr="00492AE1">
        <w:rPr>
          <w:rFonts w:ascii="Times New Roman" w:hAnsi="Times New Roman"/>
          <w:sz w:val="28"/>
          <w:szCs w:val="28"/>
          <w:lang w:eastAsia="ru-RU"/>
        </w:rPr>
        <w:t xml:space="preserve"> </w:t>
      </w:r>
      <w:r w:rsidR="00492AE1" w:rsidRPr="00502BEC">
        <w:rPr>
          <w:rFonts w:ascii="Times New Roman" w:hAnsi="Times New Roman"/>
          <w:sz w:val="28"/>
          <w:szCs w:val="28"/>
          <w:lang w:eastAsia="ru-RU"/>
        </w:rPr>
        <w:t>міськ</w:t>
      </w:r>
      <w:r w:rsidR="00492AE1">
        <w:rPr>
          <w:rFonts w:ascii="Times New Roman" w:hAnsi="Times New Roman"/>
          <w:sz w:val="28"/>
          <w:szCs w:val="28"/>
          <w:lang w:eastAsia="ru-RU"/>
        </w:rPr>
        <w:t>а</w:t>
      </w:r>
      <w:r w:rsidR="00492AE1" w:rsidRPr="00502BEC">
        <w:rPr>
          <w:rFonts w:ascii="Times New Roman" w:hAnsi="Times New Roman"/>
          <w:sz w:val="28"/>
          <w:szCs w:val="28"/>
          <w:lang w:eastAsia="ru-RU"/>
        </w:rPr>
        <w:t xml:space="preserve"> територіальн</w:t>
      </w:r>
      <w:r w:rsidR="00492AE1">
        <w:rPr>
          <w:rFonts w:ascii="Times New Roman" w:hAnsi="Times New Roman"/>
          <w:sz w:val="28"/>
          <w:szCs w:val="28"/>
          <w:lang w:eastAsia="ru-RU"/>
        </w:rPr>
        <w:t>а</w:t>
      </w:r>
      <w:r w:rsidR="00492AE1" w:rsidRPr="00502BEC">
        <w:rPr>
          <w:rFonts w:ascii="Times New Roman" w:hAnsi="Times New Roman"/>
          <w:sz w:val="28"/>
          <w:szCs w:val="28"/>
          <w:lang w:eastAsia="ru-RU"/>
        </w:rPr>
        <w:t xml:space="preserve"> громад</w:t>
      </w:r>
      <w:r w:rsidR="00492AE1">
        <w:rPr>
          <w:rFonts w:ascii="Times New Roman" w:hAnsi="Times New Roman"/>
          <w:sz w:val="28"/>
          <w:szCs w:val="28"/>
          <w:lang w:eastAsia="ru-RU"/>
        </w:rPr>
        <w:t>а.</w:t>
      </w:r>
    </w:p>
    <w:p w14:paraId="5228EB90" w14:textId="2A8F3D4C" w:rsidR="0042397B" w:rsidRPr="00502BEC" w:rsidRDefault="00D5162D" w:rsidP="0042397B">
      <w:pPr>
        <w:tabs>
          <w:tab w:val="left" w:pos="0"/>
          <w:tab w:val="left" w:pos="1134"/>
        </w:tabs>
        <w:suppressAutoHyphens/>
        <w:spacing w:after="0" w:line="240" w:lineRule="auto"/>
        <w:ind w:firstLine="709"/>
        <w:jc w:val="both"/>
        <w:rPr>
          <w:rFonts w:ascii="Times New Roman" w:hAnsi="Times New Roman"/>
          <w:color w:val="000000"/>
          <w:sz w:val="28"/>
          <w:szCs w:val="28"/>
          <w:lang w:eastAsia="ar-SA"/>
        </w:rPr>
      </w:pPr>
      <w:r w:rsidRPr="00502BEC">
        <w:rPr>
          <w:rFonts w:ascii="Times New Roman" w:hAnsi="Times New Roman"/>
          <w:sz w:val="28"/>
          <w:szCs w:val="28"/>
          <w:lang w:eastAsia="ar-SA"/>
        </w:rPr>
        <w:t>2.</w:t>
      </w:r>
      <w:r w:rsidR="0042397B" w:rsidRPr="00502BEC">
        <w:rPr>
          <w:rFonts w:ascii="Times New Roman" w:hAnsi="Times New Roman"/>
          <w:sz w:val="28"/>
          <w:szCs w:val="28"/>
          <w:lang w:eastAsia="ar-SA"/>
        </w:rPr>
        <w:t xml:space="preserve"> Надати </w:t>
      </w:r>
      <w:r w:rsidR="00502BEC" w:rsidRPr="00502BEC">
        <w:rPr>
          <w:rFonts w:ascii="Times New Roman" w:hAnsi="Times New Roman"/>
          <w:sz w:val="28"/>
          <w:szCs w:val="28"/>
          <w:lang w:eastAsia="ru-RU"/>
        </w:rPr>
        <w:t>Гуцуляку Вадиму Сергійовичу</w:t>
      </w:r>
      <w:r w:rsidR="001D7F85" w:rsidRPr="00502BEC">
        <w:rPr>
          <w:rFonts w:ascii="Times New Roman" w:hAnsi="Times New Roman"/>
          <w:sz w:val="28"/>
          <w:szCs w:val="28"/>
          <w:lang w:eastAsia="ru-RU"/>
        </w:rPr>
        <w:t xml:space="preserve"> </w:t>
      </w:r>
      <w:r w:rsidR="0042397B" w:rsidRPr="00502BEC">
        <w:rPr>
          <w:rFonts w:ascii="Times New Roman" w:hAnsi="Times New Roman"/>
          <w:sz w:val="28"/>
          <w:szCs w:val="28"/>
          <w:lang w:eastAsia="ar-SA"/>
        </w:rPr>
        <w:t xml:space="preserve">в оренду земельну ділянку з кадастровим номером </w:t>
      </w:r>
      <w:r w:rsidR="001440D6" w:rsidRPr="00502BEC">
        <w:rPr>
          <w:rFonts w:ascii="Times New Roman" w:hAnsi="Times New Roman"/>
          <w:sz w:val="28"/>
          <w:szCs w:val="28"/>
          <w:lang w:eastAsia="ru-RU"/>
        </w:rPr>
        <w:t>632398300</w:t>
      </w:r>
      <w:r w:rsidR="00502BEC" w:rsidRPr="00502BEC">
        <w:rPr>
          <w:rFonts w:ascii="Times New Roman" w:hAnsi="Times New Roman"/>
          <w:sz w:val="28"/>
          <w:szCs w:val="28"/>
          <w:lang w:eastAsia="ru-RU"/>
        </w:rPr>
        <w:t>0</w:t>
      </w:r>
      <w:r w:rsidR="001D7F85" w:rsidRPr="00502BEC">
        <w:rPr>
          <w:rFonts w:ascii="Times New Roman" w:hAnsi="Times New Roman"/>
          <w:sz w:val="28"/>
          <w:szCs w:val="28"/>
          <w:lang w:eastAsia="ru-RU"/>
        </w:rPr>
        <w:t>:</w:t>
      </w:r>
      <w:r w:rsidR="006A35A9" w:rsidRPr="00502BEC">
        <w:rPr>
          <w:rFonts w:ascii="Times New Roman" w:hAnsi="Times New Roman"/>
          <w:sz w:val="28"/>
          <w:szCs w:val="28"/>
          <w:lang w:eastAsia="ru-RU"/>
        </w:rPr>
        <w:t>0</w:t>
      </w:r>
      <w:r w:rsidR="00502BEC" w:rsidRPr="00502BEC">
        <w:rPr>
          <w:rFonts w:ascii="Times New Roman" w:hAnsi="Times New Roman"/>
          <w:sz w:val="28"/>
          <w:szCs w:val="28"/>
          <w:lang w:eastAsia="ru-RU"/>
        </w:rPr>
        <w:t>1</w:t>
      </w:r>
      <w:r w:rsidR="001D7F85" w:rsidRPr="00502BEC">
        <w:rPr>
          <w:rFonts w:ascii="Times New Roman" w:hAnsi="Times New Roman"/>
          <w:sz w:val="28"/>
          <w:szCs w:val="28"/>
          <w:lang w:eastAsia="ru-RU"/>
        </w:rPr>
        <w:t>:0</w:t>
      </w:r>
      <w:r w:rsidR="006A35A9" w:rsidRPr="00502BEC">
        <w:rPr>
          <w:rFonts w:ascii="Times New Roman" w:hAnsi="Times New Roman"/>
          <w:sz w:val="28"/>
          <w:szCs w:val="28"/>
          <w:lang w:eastAsia="ru-RU"/>
        </w:rPr>
        <w:t>0</w:t>
      </w:r>
      <w:r w:rsidR="00502BEC" w:rsidRPr="00502BEC">
        <w:rPr>
          <w:rFonts w:ascii="Times New Roman" w:hAnsi="Times New Roman"/>
          <w:sz w:val="28"/>
          <w:szCs w:val="28"/>
          <w:lang w:eastAsia="ru-RU"/>
        </w:rPr>
        <w:t>0</w:t>
      </w:r>
      <w:r w:rsidR="001D7F85" w:rsidRPr="00502BEC">
        <w:rPr>
          <w:rFonts w:ascii="Times New Roman" w:hAnsi="Times New Roman"/>
          <w:sz w:val="28"/>
          <w:szCs w:val="28"/>
          <w:lang w:eastAsia="ru-RU"/>
        </w:rPr>
        <w:t>:0</w:t>
      </w:r>
      <w:r w:rsidR="00502BEC" w:rsidRPr="00502BEC">
        <w:rPr>
          <w:rFonts w:ascii="Times New Roman" w:hAnsi="Times New Roman"/>
          <w:sz w:val="28"/>
          <w:szCs w:val="28"/>
          <w:lang w:eastAsia="ru-RU"/>
        </w:rPr>
        <w:t>477</w:t>
      </w:r>
      <w:r w:rsidR="001D7F85" w:rsidRPr="00502BEC">
        <w:rPr>
          <w:rFonts w:ascii="Times New Roman" w:hAnsi="Times New Roman"/>
          <w:sz w:val="28"/>
          <w:szCs w:val="28"/>
          <w:lang w:eastAsia="ru-RU"/>
        </w:rPr>
        <w:t xml:space="preserve"> </w:t>
      </w:r>
      <w:r w:rsidR="00D476AB" w:rsidRPr="00502BEC">
        <w:rPr>
          <w:rFonts w:ascii="Times New Roman" w:hAnsi="Times New Roman"/>
          <w:sz w:val="28"/>
          <w:szCs w:val="28"/>
          <w:lang w:eastAsia="ru-RU"/>
        </w:rPr>
        <w:t xml:space="preserve">загальною площею </w:t>
      </w:r>
      <w:r w:rsidR="00502BEC" w:rsidRPr="00502BEC">
        <w:rPr>
          <w:rFonts w:ascii="Times New Roman" w:hAnsi="Times New Roman"/>
          <w:sz w:val="28"/>
          <w:szCs w:val="28"/>
          <w:lang w:eastAsia="ru-RU"/>
        </w:rPr>
        <w:t>2,5000</w:t>
      </w:r>
      <w:r w:rsidR="00D476AB" w:rsidRPr="00502BEC">
        <w:rPr>
          <w:rFonts w:ascii="Times New Roman" w:hAnsi="Times New Roman"/>
          <w:sz w:val="28"/>
          <w:szCs w:val="28"/>
          <w:lang w:eastAsia="ar-SA"/>
        </w:rPr>
        <w:t xml:space="preserve"> </w:t>
      </w:r>
      <w:r w:rsidR="00D476AB" w:rsidRPr="00502BEC">
        <w:rPr>
          <w:rFonts w:ascii="Times New Roman" w:hAnsi="Times New Roman"/>
          <w:sz w:val="28"/>
          <w:szCs w:val="28"/>
          <w:lang w:eastAsia="ru-RU"/>
        </w:rPr>
        <w:t xml:space="preserve">га </w:t>
      </w:r>
      <w:r w:rsidR="00AB7A33" w:rsidRPr="00502BEC">
        <w:rPr>
          <w:rFonts w:ascii="Times New Roman" w:hAnsi="Times New Roman"/>
          <w:sz w:val="28"/>
          <w:szCs w:val="28"/>
          <w:lang w:eastAsia="ru-RU"/>
        </w:rPr>
        <w:t xml:space="preserve">для </w:t>
      </w:r>
      <w:r w:rsidR="001440D6" w:rsidRPr="00502BEC">
        <w:rPr>
          <w:rFonts w:ascii="Times New Roman" w:hAnsi="Times New Roman"/>
          <w:sz w:val="28"/>
          <w:szCs w:val="28"/>
          <w:lang w:eastAsia="ru-RU"/>
        </w:rPr>
        <w:t>сінокосіння і випасання худоби</w:t>
      </w:r>
      <w:r w:rsidR="001D7F85" w:rsidRPr="00502BEC">
        <w:rPr>
          <w:rFonts w:ascii="Times New Roman" w:hAnsi="Times New Roman"/>
          <w:sz w:val="28"/>
          <w:szCs w:val="28"/>
          <w:lang w:eastAsia="ru-RU"/>
        </w:rPr>
        <w:t xml:space="preserve"> </w:t>
      </w:r>
      <w:r w:rsidR="00D476AB" w:rsidRPr="00502BEC">
        <w:rPr>
          <w:rFonts w:ascii="Times New Roman" w:hAnsi="Times New Roman"/>
          <w:sz w:val="28"/>
          <w:szCs w:val="28"/>
          <w:lang w:eastAsia="ru-RU"/>
        </w:rPr>
        <w:t xml:space="preserve">(код </w:t>
      </w:r>
      <w:r w:rsidR="006A35A9" w:rsidRPr="00502BEC">
        <w:rPr>
          <w:rFonts w:ascii="Times New Roman" w:hAnsi="Times New Roman"/>
          <w:sz w:val="28"/>
          <w:szCs w:val="28"/>
          <w:lang w:eastAsia="ru-RU"/>
        </w:rPr>
        <w:t>01.0</w:t>
      </w:r>
      <w:r w:rsidR="001440D6" w:rsidRPr="00502BEC">
        <w:rPr>
          <w:rFonts w:ascii="Times New Roman" w:hAnsi="Times New Roman"/>
          <w:sz w:val="28"/>
          <w:szCs w:val="28"/>
          <w:lang w:eastAsia="ru-RU"/>
        </w:rPr>
        <w:t>8</w:t>
      </w:r>
      <w:r w:rsidR="000B6839" w:rsidRPr="00502BEC">
        <w:rPr>
          <w:rFonts w:ascii="Times New Roman" w:hAnsi="Times New Roman"/>
          <w:sz w:val="28"/>
          <w:szCs w:val="28"/>
          <w:lang w:eastAsia="ru-RU"/>
        </w:rPr>
        <w:t>)</w:t>
      </w:r>
      <w:r w:rsidR="007411C5">
        <w:rPr>
          <w:rFonts w:ascii="Times New Roman" w:hAnsi="Times New Roman"/>
          <w:sz w:val="28"/>
          <w:szCs w:val="28"/>
          <w:lang w:eastAsia="ru-RU"/>
        </w:rPr>
        <w:t>,</w:t>
      </w:r>
      <w:r w:rsidR="008814DF" w:rsidRPr="00502BEC">
        <w:rPr>
          <w:rFonts w:ascii="Times New Roman" w:hAnsi="Times New Roman"/>
          <w:sz w:val="28"/>
          <w:szCs w:val="28"/>
          <w:lang w:eastAsia="ru-RU"/>
        </w:rPr>
        <w:t xml:space="preserve"> </w:t>
      </w:r>
      <w:r w:rsidR="00502BEC" w:rsidRPr="00502BEC">
        <w:rPr>
          <w:rFonts w:ascii="Times New Roman" w:hAnsi="Times New Roman"/>
          <w:sz w:val="28"/>
          <w:szCs w:val="28"/>
          <w:lang w:eastAsia="ar-SA"/>
        </w:rPr>
        <w:t>що розташована за межами населених пунктів Лозівської міської територіальної громади</w:t>
      </w:r>
      <w:r w:rsidR="006A35A9" w:rsidRPr="00502BEC">
        <w:rPr>
          <w:rFonts w:ascii="Times New Roman" w:hAnsi="Times New Roman"/>
          <w:sz w:val="28"/>
          <w:szCs w:val="28"/>
          <w:lang w:eastAsia="ar-SA"/>
        </w:rPr>
        <w:t xml:space="preserve"> (</w:t>
      </w:r>
      <w:r w:rsidR="001440D6" w:rsidRPr="00502BEC">
        <w:rPr>
          <w:rFonts w:ascii="Times New Roman" w:hAnsi="Times New Roman"/>
          <w:sz w:val="28"/>
          <w:szCs w:val="28"/>
          <w:lang w:eastAsia="ar-SA"/>
        </w:rPr>
        <w:t>Миколаївський</w:t>
      </w:r>
      <w:r w:rsidR="006A35A9" w:rsidRPr="00502BEC">
        <w:rPr>
          <w:rFonts w:ascii="Times New Roman" w:hAnsi="Times New Roman"/>
          <w:sz w:val="28"/>
          <w:szCs w:val="28"/>
          <w:lang w:eastAsia="ar-SA"/>
        </w:rPr>
        <w:t xml:space="preserve"> старостинський округ)</w:t>
      </w:r>
      <w:r w:rsidR="00D476AB" w:rsidRPr="00502BEC">
        <w:rPr>
          <w:rFonts w:ascii="Times New Roman" w:hAnsi="Times New Roman"/>
          <w:sz w:val="28"/>
          <w:szCs w:val="28"/>
          <w:lang w:eastAsia="ru-RU"/>
        </w:rPr>
        <w:t xml:space="preserve"> </w:t>
      </w:r>
      <w:r w:rsidR="0042397B" w:rsidRPr="00502BEC">
        <w:rPr>
          <w:rFonts w:ascii="Times New Roman" w:hAnsi="Times New Roman"/>
          <w:sz w:val="28"/>
          <w:szCs w:val="28"/>
          <w:lang w:eastAsia="ar-SA"/>
        </w:rPr>
        <w:t xml:space="preserve">строком на </w:t>
      </w:r>
      <w:r w:rsidR="00492AE1">
        <w:rPr>
          <w:rFonts w:ascii="Times New Roman" w:hAnsi="Times New Roman"/>
          <w:sz w:val="28"/>
          <w:szCs w:val="28"/>
          <w:lang w:eastAsia="ar-SA"/>
        </w:rPr>
        <w:t>7 (сім)</w:t>
      </w:r>
      <w:r w:rsidR="00246BF9" w:rsidRPr="00502BEC">
        <w:rPr>
          <w:rFonts w:ascii="Times New Roman" w:hAnsi="Times New Roman"/>
          <w:color w:val="000000"/>
          <w:sz w:val="28"/>
          <w:szCs w:val="28"/>
          <w:lang w:eastAsia="ar-SA"/>
        </w:rPr>
        <w:t xml:space="preserve"> </w:t>
      </w:r>
      <w:r w:rsidR="0042397B" w:rsidRPr="00502BEC">
        <w:rPr>
          <w:rFonts w:ascii="Times New Roman" w:hAnsi="Times New Roman"/>
          <w:color w:val="000000"/>
          <w:sz w:val="28"/>
          <w:szCs w:val="28"/>
          <w:lang w:eastAsia="ar-SA"/>
        </w:rPr>
        <w:t>років.</w:t>
      </w:r>
    </w:p>
    <w:p w14:paraId="0536282E" w14:textId="46C35282" w:rsidR="0096668A" w:rsidRPr="003829A7" w:rsidRDefault="00D5162D" w:rsidP="0096668A">
      <w:pPr>
        <w:tabs>
          <w:tab w:val="left" w:pos="0"/>
          <w:tab w:val="left" w:pos="1134"/>
        </w:tabs>
        <w:suppressAutoHyphens/>
        <w:spacing w:after="0" w:line="240" w:lineRule="auto"/>
        <w:ind w:firstLine="709"/>
        <w:jc w:val="both"/>
        <w:rPr>
          <w:rFonts w:ascii="Times New Roman" w:hAnsi="Times New Roman"/>
          <w:sz w:val="28"/>
          <w:szCs w:val="28"/>
          <w:lang w:eastAsia="ar-SA"/>
        </w:rPr>
      </w:pPr>
      <w:r w:rsidRPr="003829A7">
        <w:rPr>
          <w:rFonts w:ascii="Times New Roman" w:hAnsi="Times New Roman"/>
          <w:sz w:val="28"/>
          <w:szCs w:val="28"/>
          <w:lang w:eastAsia="ar-SA"/>
        </w:rPr>
        <w:lastRenderedPageBreak/>
        <w:t>3.</w:t>
      </w:r>
      <w:r w:rsidR="0042397B" w:rsidRPr="003829A7">
        <w:rPr>
          <w:rFonts w:ascii="Times New Roman" w:hAnsi="Times New Roman"/>
          <w:sz w:val="28"/>
          <w:szCs w:val="28"/>
          <w:lang w:eastAsia="ar-SA"/>
        </w:rPr>
        <w:t xml:space="preserve"> </w:t>
      </w:r>
      <w:r w:rsidR="0042397B" w:rsidRPr="003829A7">
        <w:rPr>
          <w:rFonts w:ascii="Times New Roman" w:hAnsi="Times New Roman"/>
          <w:sz w:val="28"/>
          <w:szCs w:val="28"/>
        </w:rPr>
        <w:t xml:space="preserve">Встановити орендну плату за використання земельної ділянки у розмірі </w:t>
      </w:r>
      <w:r w:rsidR="006A35A9" w:rsidRPr="003829A7">
        <w:rPr>
          <w:rFonts w:ascii="Times New Roman" w:hAnsi="Times New Roman"/>
          <w:sz w:val="28"/>
          <w:szCs w:val="28"/>
        </w:rPr>
        <w:t>4</w:t>
      </w:r>
      <w:r w:rsidR="005A1178" w:rsidRPr="003829A7">
        <w:rPr>
          <w:rFonts w:ascii="Times New Roman" w:hAnsi="Times New Roman"/>
          <w:sz w:val="28"/>
          <w:szCs w:val="28"/>
          <w:lang w:eastAsia="ar-SA"/>
        </w:rPr>
        <w:t xml:space="preserve"> (</w:t>
      </w:r>
      <w:r w:rsidR="006A35A9" w:rsidRPr="003829A7">
        <w:rPr>
          <w:rFonts w:ascii="Times New Roman" w:hAnsi="Times New Roman"/>
          <w:sz w:val="28"/>
          <w:szCs w:val="28"/>
          <w:lang w:eastAsia="ar-SA"/>
        </w:rPr>
        <w:t>чотирьох</w:t>
      </w:r>
      <w:r w:rsidR="005A1178" w:rsidRPr="003829A7">
        <w:rPr>
          <w:rFonts w:ascii="Times New Roman" w:hAnsi="Times New Roman"/>
          <w:sz w:val="28"/>
          <w:szCs w:val="28"/>
          <w:lang w:eastAsia="ar-SA"/>
        </w:rPr>
        <w:t>) відсотків від нормативної грошової оцінки земельної ділянки</w:t>
      </w:r>
      <w:r w:rsidR="007649D7" w:rsidRPr="003829A7">
        <w:rPr>
          <w:rFonts w:ascii="Times New Roman" w:hAnsi="Times New Roman"/>
          <w:sz w:val="28"/>
          <w:szCs w:val="28"/>
          <w:lang w:eastAsia="ar-SA"/>
        </w:rPr>
        <w:t>.</w:t>
      </w:r>
    </w:p>
    <w:p w14:paraId="5967FC07" w14:textId="4211646B" w:rsidR="0096668A" w:rsidRPr="003829A7" w:rsidRDefault="00D5162D" w:rsidP="0096668A">
      <w:pPr>
        <w:tabs>
          <w:tab w:val="left" w:pos="0"/>
          <w:tab w:val="left" w:pos="1134"/>
        </w:tabs>
        <w:suppressAutoHyphens/>
        <w:spacing w:after="0" w:line="240" w:lineRule="auto"/>
        <w:ind w:firstLine="709"/>
        <w:jc w:val="both"/>
        <w:rPr>
          <w:rFonts w:ascii="Times New Roman" w:hAnsi="Times New Roman"/>
          <w:sz w:val="28"/>
          <w:szCs w:val="28"/>
          <w:lang w:eastAsia="ar-SA"/>
        </w:rPr>
      </w:pPr>
      <w:r w:rsidRPr="003829A7">
        <w:rPr>
          <w:rFonts w:ascii="Times New Roman" w:hAnsi="Times New Roman"/>
          <w:sz w:val="28"/>
          <w:szCs w:val="28"/>
          <w:lang w:eastAsia="ar-SA"/>
        </w:rPr>
        <w:t>4.</w:t>
      </w:r>
      <w:r w:rsidR="0096668A" w:rsidRPr="003829A7">
        <w:rPr>
          <w:rFonts w:ascii="Times New Roman" w:hAnsi="Times New Roman"/>
          <w:sz w:val="28"/>
          <w:szCs w:val="28"/>
          <w:lang w:eastAsia="ar-SA"/>
        </w:rPr>
        <w:t xml:space="preserve"> Зобов’язати </w:t>
      </w:r>
      <w:r w:rsidR="003829A7" w:rsidRPr="003829A7">
        <w:rPr>
          <w:rFonts w:ascii="Times New Roman" w:hAnsi="Times New Roman"/>
          <w:sz w:val="28"/>
          <w:szCs w:val="28"/>
          <w:lang w:eastAsia="ar-SA"/>
        </w:rPr>
        <w:t>Гуцуляка В.С.</w:t>
      </w:r>
      <w:r w:rsidR="0096668A" w:rsidRPr="003829A7">
        <w:rPr>
          <w:rFonts w:ascii="Times New Roman" w:hAnsi="Times New Roman"/>
          <w:sz w:val="28"/>
          <w:szCs w:val="28"/>
          <w:lang w:eastAsia="ar-SA"/>
        </w:rPr>
        <w:t xml:space="preserve"> в місячний термін:</w:t>
      </w:r>
    </w:p>
    <w:p w14:paraId="053C8977" w14:textId="25422DDD" w:rsidR="0096668A" w:rsidRPr="003829A7" w:rsidRDefault="0096668A" w:rsidP="0096668A">
      <w:pPr>
        <w:tabs>
          <w:tab w:val="left" w:pos="0"/>
          <w:tab w:val="left" w:pos="851"/>
          <w:tab w:val="left" w:pos="1134"/>
        </w:tabs>
        <w:suppressAutoHyphens/>
        <w:spacing w:after="0" w:line="240" w:lineRule="auto"/>
        <w:ind w:firstLine="709"/>
        <w:jc w:val="both"/>
        <w:rPr>
          <w:rFonts w:ascii="Times New Roman" w:hAnsi="Times New Roman"/>
          <w:sz w:val="28"/>
          <w:szCs w:val="28"/>
          <w:lang w:eastAsia="ar-SA"/>
        </w:rPr>
      </w:pPr>
      <w:r w:rsidRPr="003829A7">
        <w:rPr>
          <w:rFonts w:ascii="Times New Roman" w:hAnsi="Times New Roman"/>
          <w:sz w:val="28"/>
          <w:szCs w:val="28"/>
          <w:lang w:eastAsia="ar-SA"/>
        </w:rPr>
        <w:t xml:space="preserve">- з моменту отримання проєкту договору оренди землі підписати його та направити для подальшого підписання до Лозівської міської ради Харківської області; </w:t>
      </w:r>
    </w:p>
    <w:p w14:paraId="7E724370" w14:textId="37466610" w:rsidR="0096668A" w:rsidRPr="003829A7" w:rsidRDefault="0096668A" w:rsidP="0096668A">
      <w:pPr>
        <w:tabs>
          <w:tab w:val="left" w:pos="0"/>
          <w:tab w:val="left" w:pos="851"/>
          <w:tab w:val="left" w:pos="1134"/>
        </w:tabs>
        <w:suppressAutoHyphens/>
        <w:spacing w:after="0" w:line="240" w:lineRule="auto"/>
        <w:ind w:firstLine="709"/>
        <w:jc w:val="both"/>
        <w:rPr>
          <w:rFonts w:ascii="Times New Roman" w:hAnsi="Times New Roman"/>
          <w:sz w:val="28"/>
          <w:szCs w:val="28"/>
          <w:lang w:eastAsia="ar-SA"/>
        </w:rPr>
      </w:pPr>
      <w:r w:rsidRPr="003829A7">
        <w:rPr>
          <w:rFonts w:ascii="Times New Roman" w:hAnsi="Times New Roman"/>
          <w:sz w:val="28"/>
          <w:szCs w:val="28"/>
          <w:lang w:eastAsia="ar-SA"/>
        </w:rPr>
        <w:t>- з моменту отримання примірника договору оренди землі зареєструвати його відповідно до вимог чинного законодавства.</w:t>
      </w:r>
    </w:p>
    <w:p w14:paraId="00921C26" w14:textId="76811F45" w:rsidR="0096668A" w:rsidRPr="003829A7" w:rsidRDefault="00D5162D" w:rsidP="0096668A">
      <w:pPr>
        <w:tabs>
          <w:tab w:val="left" w:pos="0"/>
          <w:tab w:val="left" w:pos="1134"/>
        </w:tabs>
        <w:suppressAutoHyphens/>
        <w:spacing w:after="0" w:line="240" w:lineRule="auto"/>
        <w:ind w:firstLine="709"/>
        <w:jc w:val="both"/>
        <w:rPr>
          <w:rFonts w:ascii="Times New Roman" w:hAnsi="Times New Roman"/>
          <w:sz w:val="28"/>
          <w:szCs w:val="28"/>
          <w:lang w:eastAsia="ar-SA"/>
        </w:rPr>
      </w:pPr>
      <w:r w:rsidRPr="003829A7">
        <w:rPr>
          <w:rFonts w:ascii="Times New Roman" w:hAnsi="Times New Roman"/>
          <w:sz w:val="28"/>
          <w:szCs w:val="28"/>
          <w:lang w:eastAsia="ru-RU"/>
        </w:rPr>
        <w:t>5</w:t>
      </w:r>
      <w:r w:rsidR="0096668A" w:rsidRPr="003829A7">
        <w:rPr>
          <w:rFonts w:ascii="Times New Roman" w:hAnsi="Times New Roman"/>
          <w:sz w:val="28"/>
          <w:szCs w:val="28"/>
          <w:lang w:eastAsia="ru-RU"/>
        </w:rPr>
        <w:t xml:space="preserve">. </w:t>
      </w:r>
      <w:r w:rsidR="0096668A" w:rsidRPr="003829A7">
        <w:rPr>
          <w:rFonts w:ascii="Times New Roman" w:hAnsi="Times New Roman"/>
          <w:sz w:val="28"/>
          <w:szCs w:val="28"/>
          <w:lang w:eastAsia="ar-SA"/>
        </w:rPr>
        <w:t xml:space="preserve">У разі ухилення або зволікання від укладання договору оренди землі у визначені п. </w:t>
      </w:r>
      <w:r w:rsidR="003829A7" w:rsidRPr="003829A7">
        <w:rPr>
          <w:rFonts w:ascii="Times New Roman" w:hAnsi="Times New Roman"/>
          <w:sz w:val="28"/>
          <w:szCs w:val="28"/>
          <w:lang w:eastAsia="ar-SA"/>
        </w:rPr>
        <w:t>4</w:t>
      </w:r>
      <w:r w:rsidR="0096668A" w:rsidRPr="003829A7">
        <w:rPr>
          <w:rFonts w:ascii="Times New Roman" w:hAnsi="Times New Roman"/>
          <w:sz w:val="28"/>
          <w:szCs w:val="28"/>
          <w:lang w:eastAsia="ar-SA"/>
        </w:rPr>
        <w:t xml:space="preserve"> цього рішення строки, встановити, що пункт </w:t>
      </w:r>
      <w:r w:rsidR="003829A7" w:rsidRPr="003829A7">
        <w:rPr>
          <w:rFonts w:ascii="Times New Roman" w:hAnsi="Times New Roman"/>
          <w:sz w:val="28"/>
          <w:szCs w:val="28"/>
          <w:lang w:eastAsia="ar-SA"/>
        </w:rPr>
        <w:t>2</w:t>
      </w:r>
      <w:r w:rsidR="0096668A" w:rsidRPr="003829A7">
        <w:rPr>
          <w:rFonts w:ascii="Times New Roman" w:hAnsi="Times New Roman"/>
          <w:sz w:val="28"/>
          <w:szCs w:val="28"/>
          <w:lang w:eastAsia="ar-SA"/>
        </w:rPr>
        <w:t xml:space="preserve"> даного рішення втрачає чинність.</w:t>
      </w:r>
    </w:p>
    <w:p w14:paraId="58380693" w14:textId="3472D674" w:rsidR="00F231F4" w:rsidRPr="003829A7" w:rsidRDefault="00D5162D" w:rsidP="00D476AB">
      <w:pPr>
        <w:tabs>
          <w:tab w:val="left" w:pos="0"/>
          <w:tab w:val="left" w:pos="851"/>
          <w:tab w:val="left" w:pos="1134"/>
        </w:tabs>
        <w:suppressAutoHyphens/>
        <w:spacing w:after="0" w:line="240" w:lineRule="auto"/>
        <w:ind w:firstLine="709"/>
        <w:jc w:val="both"/>
        <w:rPr>
          <w:rFonts w:ascii="Times New Roman" w:hAnsi="Times New Roman"/>
          <w:sz w:val="28"/>
          <w:szCs w:val="28"/>
          <w:lang w:eastAsia="ar-SA"/>
        </w:rPr>
      </w:pPr>
      <w:r w:rsidRPr="003829A7">
        <w:rPr>
          <w:rFonts w:ascii="Times New Roman" w:hAnsi="Times New Roman"/>
          <w:sz w:val="28"/>
          <w:szCs w:val="28"/>
          <w:lang w:eastAsia="ar-SA"/>
        </w:rPr>
        <w:t>6</w:t>
      </w:r>
      <w:r w:rsidR="00F231F4" w:rsidRPr="003829A7">
        <w:rPr>
          <w:rFonts w:ascii="Times New Roman" w:hAnsi="Times New Roman"/>
          <w:sz w:val="28"/>
          <w:szCs w:val="28"/>
          <w:lang w:eastAsia="ar-SA"/>
        </w:rPr>
        <w:t xml:space="preserve">. </w:t>
      </w:r>
      <w:r w:rsidR="00F231F4" w:rsidRPr="003829A7">
        <w:rPr>
          <w:rFonts w:ascii="Times New Roman" w:hAnsi="Times New Roman"/>
          <w:sz w:val="28"/>
          <w:szCs w:val="28"/>
          <w:lang w:eastAsia="ru-RU"/>
        </w:rPr>
        <w:t>Контроль за виконанням рішення покласти на постійну комісію з питань агропромислового комплексу, земельних відносин, містобудування та архітектури</w:t>
      </w:r>
      <w:r w:rsidR="00F231F4" w:rsidRPr="003829A7">
        <w:rPr>
          <w:rFonts w:ascii="Times New Roman" w:hAnsi="Times New Roman"/>
          <w:spacing w:val="-20"/>
          <w:sz w:val="28"/>
          <w:szCs w:val="28"/>
          <w:lang w:eastAsia="ru-RU"/>
        </w:rPr>
        <w:t>.</w:t>
      </w:r>
    </w:p>
    <w:p w14:paraId="4147EEDD" w14:textId="77777777" w:rsidR="006B7687" w:rsidRPr="003829A7" w:rsidRDefault="006B7687" w:rsidP="00293EBE">
      <w:pPr>
        <w:pStyle w:val="21"/>
        <w:rPr>
          <w:b/>
          <w:sz w:val="27"/>
          <w:szCs w:val="27"/>
        </w:rPr>
      </w:pPr>
    </w:p>
    <w:p w14:paraId="7874D766" w14:textId="77777777" w:rsidR="0096668A" w:rsidRPr="003829A7" w:rsidRDefault="0096668A" w:rsidP="00293EBE">
      <w:pPr>
        <w:pStyle w:val="21"/>
        <w:rPr>
          <w:b/>
          <w:sz w:val="27"/>
          <w:szCs w:val="27"/>
        </w:rPr>
      </w:pPr>
    </w:p>
    <w:p w14:paraId="35785785" w14:textId="77777777" w:rsidR="0096668A" w:rsidRPr="003829A7" w:rsidRDefault="0096668A" w:rsidP="00293EBE">
      <w:pPr>
        <w:pStyle w:val="21"/>
        <w:rPr>
          <w:b/>
          <w:sz w:val="27"/>
          <w:szCs w:val="27"/>
        </w:rPr>
      </w:pPr>
    </w:p>
    <w:p w14:paraId="67E7F41D" w14:textId="531EB755" w:rsidR="003761A4" w:rsidRPr="003829A7" w:rsidRDefault="003761A4" w:rsidP="00293EBE">
      <w:pPr>
        <w:pStyle w:val="21"/>
        <w:rPr>
          <w:b/>
          <w:szCs w:val="28"/>
        </w:rPr>
      </w:pPr>
      <w:r w:rsidRPr="003829A7">
        <w:rPr>
          <w:b/>
          <w:szCs w:val="28"/>
        </w:rPr>
        <w:t xml:space="preserve">Міський голова                                                     </w:t>
      </w:r>
      <w:r w:rsidR="00884F39" w:rsidRPr="003829A7">
        <w:rPr>
          <w:b/>
          <w:szCs w:val="28"/>
        </w:rPr>
        <w:t xml:space="preserve">       </w:t>
      </w:r>
      <w:r w:rsidRPr="003829A7">
        <w:rPr>
          <w:b/>
          <w:szCs w:val="28"/>
        </w:rPr>
        <w:t xml:space="preserve">  Сергій ЗЕЛЕНСЬКИЙ</w:t>
      </w:r>
    </w:p>
    <w:p w14:paraId="28803CC1" w14:textId="77777777" w:rsidR="00C6713E" w:rsidRPr="003829A7" w:rsidRDefault="00C6713E" w:rsidP="00884F39">
      <w:pPr>
        <w:pStyle w:val="21"/>
        <w:jc w:val="left"/>
        <w:rPr>
          <w:bCs/>
          <w:sz w:val="24"/>
          <w:szCs w:val="24"/>
        </w:rPr>
      </w:pPr>
    </w:p>
    <w:p w14:paraId="488CDEC4" w14:textId="4739C2D2" w:rsidR="003761A4" w:rsidRPr="00C61640" w:rsidRDefault="003761A4" w:rsidP="00884F39">
      <w:pPr>
        <w:pStyle w:val="21"/>
        <w:jc w:val="left"/>
        <w:rPr>
          <w:bCs/>
          <w:sz w:val="24"/>
          <w:szCs w:val="24"/>
        </w:rPr>
      </w:pPr>
      <w:r w:rsidRPr="003829A7">
        <w:rPr>
          <w:bCs/>
          <w:sz w:val="24"/>
          <w:szCs w:val="24"/>
        </w:rPr>
        <w:t>Інна КОШЛЯК</w:t>
      </w:r>
      <w:r w:rsidR="007411C5">
        <w:rPr>
          <w:bCs/>
          <w:sz w:val="24"/>
          <w:szCs w:val="24"/>
        </w:rPr>
        <w:t>, 2-29-32</w:t>
      </w:r>
      <w:r w:rsidR="00C61640" w:rsidRPr="003829A7">
        <w:rPr>
          <w:bCs/>
          <w:sz w:val="24"/>
          <w:szCs w:val="24"/>
        </w:rPr>
        <w:t xml:space="preserve">                                        </w:t>
      </w:r>
      <w:r w:rsidR="006B7687" w:rsidRPr="003829A7">
        <w:rPr>
          <w:bCs/>
          <w:sz w:val="24"/>
          <w:szCs w:val="24"/>
        </w:rPr>
        <w:t xml:space="preserve">   </w:t>
      </w:r>
      <w:r w:rsidR="00C61640" w:rsidRPr="003829A7">
        <w:rPr>
          <w:bCs/>
          <w:sz w:val="24"/>
          <w:szCs w:val="24"/>
        </w:rPr>
        <w:t xml:space="preserve">                       Олена СТЕПАНОВА</w:t>
      </w:r>
      <w:r w:rsidR="0096668A">
        <w:rPr>
          <w:bCs/>
          <w:sz w:val="24"/>
          <w:szCs w:val="24"/>
        </w:rPr>
        <w:tab/>
        <w:t xml:space="preserve">                      </w:t>
      </w:r>
    </w:p>
    <w:sectPr w:rsidR="003761A4" w:rsidRPr="00C61640" w:rsidSect="0096668A">
      <w:pgSz w:w="11906" w:h="16838"/>
      <w:pgMar w:top="851"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olor w:val="000000"/>
        <w:sz w:val="28"/>
      </w:rPr>
    </w:lvl>
    <w:lvl w:ilvl="1">
      <w:start w:val="1"/>
      <w:numFmt w:val="bullet"/>
      <w:lvlText w:val=""/>
      <w:lvlJc w:val="left"/>
      <w:pPr>
        <w:tabs>
          <w:tab w:val="num" w:pos="1080"/>
        </w:tabs>
        <w:ind w:left="1080" w:hanging="360"/>
      </w:pPr>
      <w:rPr>
        <w:rFonts w:ascii="Symbol" w:hAnsi="Symbol"/>
        <w:color w:val="000000"/>
        <w:sz w:val="28"/>
      </w:rPr>
    </w:lvl>
    <w:lvl w:ilvl="2">
      <w:start w:val="1"/>
      <w:numFmt w:val="bullet"/>
      <w:lvlText w:val=""/>
      <w:lvlJc w:val="left"/>
      <w:pPr>
        <w:tabs>
          <w:tab w:val="num" w:pos="1440"/>
        </w:tabs>
        <w:ind w:left="1440" w:hanging="360"/>
      </w:pPr>
      <w:rPr>
        <w:rFonts w:ascii="Symbol" w:hAnsi="Symbol"/>
        <w:color w:val="000000"/>
        <w:sz w:val="28"/>
      </w:rPr>
    </w:lvl>
    <w:lvl w:ilvl="3">
      <w:start w:val="1"/>
      <w:numFmt w:val="bullet"/>
      <w:lvlText w:val=""/>
      <w:lvlJc w:val="left"/>
      <w:pPr>
        <w:tabs>
          <w:tab w:val="num" w:pos="1800"/>
        </w:tabs>
        <w:ind w:left="1800" w:hanging="360"/>
      </w:pPr>
      <w:rPr>
        <w:rFonts w:ascii="Symbol" w:hAnsi="Symbol"/>
        <w:color w:val="000000"/>
        <w:sz w:val="28"/>
      </w:rPr>
    </w:lvl>
    <w:lvl w:ilvl="4">
      <w:start w:val="1"/>
      <w:numFmt w:val="bullet"/>
      <w:lvlText w:val=""/>
      <w:lvlJc w:val="left"/>
      <w:pPr>
        <w:tabs>
          <w:tab w:val="num" w:pos="2160"/>
        </w:tabs>
        <w:ind w:left="2160" w:hanging="360"/>
      </w:pPr>
      <w:rPr>
        <w:rFonts w:ascii="Symbol" w:hAnsi="Symbol"/>
        <w:color w:val="000000"/>
        <w:sz w:val="28"/>
      </w:rPr>
    </w:lvl>
    <w:lvl w:ilvl="5">
      <w:start w:val="1"/>
      <w:numFmt w:val="bullet"/>
      <w:lvlText w:val=""/>
      <w:lvlJc w:val="left"/>
      <w:pPr>
        <w:tabs>
          <w:tab w:val="num" w:pos="2520"/>
        </w:tabs>
        <w:ind w:left="2520" w:hanging="360"/>
      </w:pPr>
      <w:rPr>
        <w:rFonts w:ascii="Symbol" w:hAnsi="Symbol"/>
        <w:color w:val="000000"/>
        <w:sz w:val="28"/>
      </w:rPr>
    </w:lvl>
    <w:lvl w:ilvl="6">
      <w:start w:val="1"/>
      <w:numFmt w:val="bullet"/>
      <w:lvlText w:val=""/>
      <w:lvlJc w:val="left"/>
      <w:pPr>
        <w:tabs>
          <w:tab w:val="num" w:pos="2880"/>
        </w:tabs>
        <w:ind w:left="2880" w:hanging="360"/>
      </w:pPr>
      <w:rPr>
        <w:rFonts w:ascii="Symbol" w:hAnsi="Symbol"/>
        <w:color w:val="000000"/>
        <w:sz w:val="28"/>
      </w:rPr>
    </w:lvl>
    <w:lvl w:ilvl="7">
      <w:start w:val="1"/>
      <w:numFmt w:val="bullet"/>
      <w:lvlText w:val=""/>
      <w:lvlJc w:val="left"/>
      <w:pPr>
        <w:tabs>
          <w:tab w:val="num" w:pos="3240"/>
        </w:tabs>
        <w:ind w:left="3240" w:hanging="360"/>
      </w:pPr>
      <w:rPr>
        <w:rFonts w:ascii="Symbol" w:hAnsi="Symbol"/>
        <w:color w:val="000000"/>
        <w:sz w:val="28"/>
      </w:rPr>
    </w:lvl>
    <w:lvl w:ilvl="8">
      <w:start w:val="1"/>
      <w:numFmt w:val="bullet"/>
      <w:lvlText w:val=""/>
      <w:lvlJc w:val="left"/>
      <w:pPr>
        <w:tabs>
          <w:tab w:val="num" w:pos="3600"/>
        </w:tabs>
        <w:ind w:left="3600" w:hanging="360"/>
      </w:pPr>
      <w:rPr>
        <w:rFonts w:ascii="Symbol" w:hAnsi="Symbol"/>
        <w:color w:val="000000"/>
        <w:sz w:val="28"/>
      </w:rPr>
    </w:lvl>
  </w:abstractNum>
  <w:abstractNum w:abstractNumId="1" w15:restartNumberingAfterBreak="0">
    <w:nsid w:val="00000003"/>
    <w:multiLevelType w:val="singleLevel"/>
    <w:tmpl w:val="00000003"/>
    <w:name w:val="WW8Num3"/>
    <w:lvl w:ilvl="0">
      <w:numFmt w:val="bullet"/>
      <w:lvlText w:val="-"/>
      <w:lvlJc w:val="left"/>
      <w:pPr>
        <w:tabs>
          <w:tab w:val="num" w:pos="0"/>
        </w:tabs>
        <w:ind w:left="819" w:hanging="360"/>
      </w:pPr>
      <w:rPr>
        <w:rFonts w:ascii="Book Antiqua" w:hAnsi="Book Antiqua" w:hint="default"/>
        <w:sz w:val="28"/>
      </w:rPr>
    </w:lvl>
  </w:abstractNum>
  <w:abstractNum w:abstractNumId="2" w15:restartNumberingAfterBreak="0">
    <w:nsid w:val="00000004"/>
    <w:multiLevelType w:val="singleLevel"/>
    <w:tmpl w:val="00000004"/>
    <w:name w:val="WW8Num4"/>
    <w:lvl w:ilvl="0">
      <w:start w:val="1"/>
      <w:numFmt w:val="decimal"/>
      <w:lvlText w:val="%1."/>
      <w:lvlJc w:val="left"/>
      <w:pPr>
        <w:tabs>
          <w:tab w:val="num" w:pos="0"/>
        </w:tabs>
        <w:ind w:left="720" w:hanging="360"/>
      </w:pPr>
      <w:rPr>
        <w:rFonts w:eastAsia="Times New Roman" w:cs="Times New Roman" w:hint="default"/>
        <w:color w:val="auto"/>
      </w:rPr>
    </w:lvl>
  </w:abstractNum>
  <w:abstractNum w:abstractNumId="3" w15:restartNumberingAfterBreak="0">
    <w:nsid w:val="00000005"/>
    <w:multiLevelType w:val="multilevel"/>
    <w:tmpl w:val="00000005"/>
    <w:name w:val="WW8Num5"/>
    <w:lvl w:ilvl="0">
      <w:start w:val="5"/>
      <w:numFmt w:val="decimal"/>
      <w:lvlText w:val="%1"/>
      <w:lvlJc w:val="left"/>
      <w:pPr>
        <w:tabs>
          <w:tab w:val="num" w:pos="0"/>
        </w:tabs>
        <w:ind w:left="375" w:hanging="375"/>
      </w:pPr>
      <w:rPr>
        <w:rFonts w:ascii="Times New Roman" w:hAnsi="Times New Roman" w:cs="Times New Roman" w:hint="default"/>
        <w:sz w:val="28"/>
        <w:szCs w:val="28"/>
      </w:rPr>
    </w:lvl>
    <w:lvl w:ilvl="1">
      <w:start w:val="2"/>
      <w:numFmt w:val="decimal"/>
      <w:lvlText w:val="%1.%2"/>
      <w:lvlJc w:val="left"/>
      <w:pPr>
        <w:tabs>
          <w:tab w:val="num" w:pos="0"/>
        </w:tabs>
        <w:ind w:left="1804" w:hanging="375"/>
      </w:pPr>
      <w:rPr>
        <w:rFonts w:ascii="Times New Roman" w:hAnsi="Times New Roman" w:cs="Times New Roman" w:hint="default"/>
        <w:sz w:val="28"/>
        <w:szCs w:val="28"/>
      </w:rPr>
    </w:lvl>
    <w:lvl w:ilvl="2">
      <w:start w:val="1"/>
      <w:numFmt w:val="decimal"/>
      <w:lvlText w:val="%1.%2.%3"/>
      <w:lvlJc w:val="left"/>
      <w:pPr>
        <w:tabs>
          <w:tab w:val="num" w:pos="0"/>
        </w:tabs>
        <w:ind w:left="3578" w:hanging="720"/>
      </w:pPr>
      <w:rPr>
        <w:rFonts w:ascii="Times New Roman" w:hAnsi="Times New Roman" w:cs="Times New Roman" w:hint="default"/>
        <w:sz w:val="28"/>
        <w:szCs w:val="28"/>
      </w:rPr>
    </w:lvl>
    <w:lvl w:ilvl="3">
      <w:start w:val="1"/>
      <w:numFmt w:val="decimal"/>
      <w:lvlText w:val="%1.%2.%3.%4"/>
      <w:lvlJc w:val="left"/>
      <w:pPr>
        <w:tabs>
          <w:tab w:val="num" w:pos="0"/>
        </w:tabs>
        <w:ind w:left="5367" w:hanging="1080"/>
      </w:pPr>
      <w:rPr>
        <w:rFonts w:ascii="Times New Roman" w:hAnsi="Times New Roman" w:cs="Times New Roman" w:hint="default"/>
        <w:sz w:val="28"/>
        <w:szCs w:val="28"/>
      </w:rPr>
    </w:lvl>
    <w:lvl w:ilvl="4">
      <w:start w:val="1"/>
      <w:numFmt w:val="decimal"/>
      <w:lvlText w:val="%1.%2.%3.%4.%5"/>
      <w:lvlJc w:val="left"/>
      <w:pPr>
        <w:tabs>
          <w:tab w:val="num" w:pos="0"/>
        </w:tabs>
        <w:ind w:left="6796" w:hanging="1080"/>
      </w:pPr>
      <w:rPr>
        <w:rFonts w:ascii="Times New Roman" w:hAnsi="Times New Roman" w:cs="Times New Roman" w:hint="default"/>
        <w:sz w:val="28"/>
        <w:szCs w:val="28"/>
      </w:rPr>
    </w:lvl>
    <w:lvl w:ilvl="5">
      <w:start w:val="1"/>
      <w:numFmt w:val="decimal"/>
      <w:lvlText w:val="%1.%2.%3.%4.%5.%6"/>
      <w:lvlJc w:val="left"/>
      <w:pPr>
        <w:tabs>
          <w:tab w:val="num" w:pos="0"/>
        </w:tabs>
        <w:ind w:left="8585" w:hanging="1440"/>
      </w:pPr>
      <w:rPr>
        <w:rFonts w:ascii="Times New Roman" w:hAnsi="Times New Roman" w:cs="Times New Roman" w:hint="default"/>
        <w:sz w:val="28"/>
        <w:szCs w:val="28"/>
      </w:rPr>
    </w:lvl>
    <w:lvl w:ilvl="6">
      <w:start w:val="1"/>
      <w:numFmt w:val="decimal"/>
      <w:lvlText w:val="%1.%2.%3.%4.%5.%6.%7"/>
      <w:lvlJc w:val="left"/>
      <w:pPr>
        <w:tabs>
          <w:tab w:val="num" w:pos="0"/>
        </w:tabs>
        <w:ind w:left="10014" w:hanging="1440"/>
      </w:pPr>
      <w:rPr>
        <w:rFonts w:ascii="Times New Roman" w:hAnsi="Times New Roman" w:cs="Times New Roman" w:hint="default"/>
        <w:sz w:val="28"/>
        <w:szCs w:val="28"/>
      </w:rPr>
    </w:lvl>
    <w:lvl w:ilvl="7">
      <w:start w:val="1"/>
      <w:numFmt w:val="decimal"/>
      <w:lvlText w:val="%1.%2.%3.%4.%5.%6.%7.%8"/>
      <w:lvlJc w:val="left"/>
      <w:pPr>
        <w:tabs>
          <w:tab w:val="num" w:pos="0"/>
        </w:tabs>
        <w:ind w:left="11803" w:hanging="1800"/>
      </w:pPr>
      <w:rPr>
        <w:rFonts w:ascii="Times New Roman" w:hAnsi="Times New Roman" w:cs="Times New Roman" w:hint="default"/>
        <w:sz w:val="28"/>
        <w:szCs w:val="28"/>
      </w:rPr>
    </w:lvl>
    <w:lvl w:ilvl="8">
      <w:start w:val="1"/>
      <w:numFmt w:val="decimal"/>
      <w:lvlText w:val="%1.%2.%3.%4.%5.%6.%7.%8.%9"/>
      <w:lvlJc w:val="left"/>
      <w:pPr>
        <w:tabs>
          <w:tab w:val="num" w:pos="0"/>
        </w:tabs>
        <w:ind w:left="13592" w:hanging="2160"/>
      </w:pPr>
      <w:rPr>
        <w:rFonts w:ascii="Times New Roman" w:hAnsi="Times New Roman" w:cs="Times New Roman" w:hint="default"/>
        <w:sz w:val="28"/>
        <w:szCs w:val="28"/>
      </w:rPr>
    </w:lvl>
  </w:abstractNum>
  <w:abstractNum w:abstractNumId="4" w15:restartNumberingAfterBreak="0">
    <w:nsid w:val="00000006"/>
    <w:multiLevelType w:val="singleLevel"/>
    <w:tmpl w:val="00000006"/>
    <w:name w:val="WW8Num6"/>
    <w:lvl w:ilvl="0">
      <w:start w:val="9"/>
      <w:numFmt w:val="bullet"/>
      <w:lvlText w:val="-"/>
      <w:lvlJc w:val="left"/>
      <w:pPr>
        <w:tabs>
          <w:tab w:val="num" w:pos="0"/>
        </w:tabs>
        <w:ind w:left="1080" w:hanging="360"/>
      </w:pPr>
      <w:rPr>
        <w:rFonts w:ascii="Times New Roman" w:hAnsi="Times New Roman" w:hint="default"/>
        <w:sz w:val="28"/>
      </w:rPr>
    </w:lvl>
  </w:abstractNum>
  <w:abstractNum w:abstractNumId="5" w15:restartNumberingAfterBreak="0">
    <w:nsid w:val="085017EA"/>
    <w:multiLevelType w:val="hybridMultilevel"/>
    <w:tmpl w:val="831AF810"/>
    <w:lvl w:ilvl="0" w:tplc="590212EE">
      <w:start w:val="1"/>
      <w:numFmt w:val="decimal"/>
      <w:lvlText w:val="%1."/>
      <w:lvlJc w:val="left"/>
      <w:pPr>
        <w:tabs>
          <w:tab w:val="num" w:pos="1211"/>
        </w:tabs>
        <w:ind w:left="1211"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 w15:restartNumberingAfterBreak="0">
    <w:nsid w:val="0AEC2AC1"/>
    <w:multiLevelType w:val="multilevel"/>
    <w:tmpl w:val="BFAA7FF4"/>
    <w:lvl w:ilvl="0">
      <w:start w:val="1"/>
      <w:numFmt w:val="decimal"/>
      <w:lvlText w:val="%1."/>
      <w:lvlJc w:val="left"/>
      <w:pPr>
        <w:ind w:left="9635" w:hanging="420"/>
      </w:pPr>
      <w:rPr>
        <w:rFonts w:cs="Times New Roman" w:hint="default"/>
      </w:rPr>
    </w:lvl>
    <w:lvl w:ilvl="1">
      <w:start w:val="1"/>
      <w:numFmt w:val="decimal"/>
      <w:isLgl/>
      <w:lvlText w:val="%1.%2"/>
      <w:lvlJc w:val="left"/>
      <w:pPr>
        <w:ind w:left="9575" w:hanging="360"/>
      </w:pPr>
      <w:rPr>
        <w:rFonts w:cs="Times New Roman" w:hint="default"/>
      </w:rPr>
    </w:lvl>
    <w:lvl w:ilvl="2">
      <w:start w:val="1"/>
      <w:numFmt w:val="decimal"/>
      <w:isLgl/>
      <w:lvlText w:val="%1.%2.%3"/>
      <w:lvlJc w:val="left"/>
      <w:pPr>
        <w:ind w:left="9935" w:hanging="720"/>
      </w:pPr>
      <w:rPr>
        <w:rFonts w:cs="Times New Roman" w:hint="default"/>
      </w:rPr>
    </w:lvl>
    <w:lvl w:ilvl="3">
      <w:start w:val="1"/>
      <w:numFmt w:val="decimal"/>
      <w:isLgl/>
      <w:lvlText w:val="%1.%2.%3.%4"/>
      <w:lvlJc w:val="left"/>
      <w:pPr>
        <w:ind w:left="10295" w:hanging="1080"/>
      </w:pPr>
      <w:rPr>
        <w:rFonts w:cs="Times New Roman" w:hint="default"/>
      </w:rPr>
    </w:lvl>
    <w:lvl w:ilvl="4">
      <w:start w:val="1"/>
      <w:numFmt w:val="decimal"/>
      <w:isLgl/>
      <w:lvlText w:val="%1.%2.%3.%4.%5"/>
      <w:lvlJc w:val="left"/>
      <w:pPr>
        <w:ind w:left="10295" w:hanging="1080"/>
      </w:pPr>
      <w:rPr>
        <w:rFonts w:cs="Times New Roman" w:hint="default"/>
      </w:rPr>
    </w:lvl>
    <w:lvl w:ilvl="5">
      <w:start w:val="1"/>
      <w:numFmt w:val="decimal"/>
      <w:isLgl/>
      <w:lvlText w:val="%1.%2.%3.%4.%5.%6"/>
      <w:lvlJc w:val="left"/>
      <w:pPr>
        <w:ind w:left="10655" w:hanging="1440"/>
      </w:pPr>
      <w:rPr>
        <w:rFonts w:cs="Times New Roman" w:hint="default"/>
      </w:rPr>
    </w:lvl>
    <w:lvl w:ilvl="6">
      <w:start w:val="1"/>
      <w:numFmt w:val="decimal"/>
      <w:isLgl/>
      <w:lvlText w:val="%1.%2.%3.%4.%5.%6.%7"/>
      <w:lvlJc w:val="left"/>
      <w:pPr>
        <w:ind w:left="10655" w:hanging="1440"/>
      </w:pPr>
      <w:rPr>
        <w:rFonts w:cs="Times New Roman" w:hint="default"/>
      </w:rPr>
    </w:lvl>
    <w:lvl w:ilvl="7">
      <w:start w:val="1"/>
      <w:numFmt w:val="decimal"/>
      <w:isLgl/>
      <w:lvlText w:val="%1.%2.%3.%4.%5.%6.%7.%8"/>
      <w:lvlJc w:val="left"/>
      <w:pPr>
        <w:ind w:left="11015" w:hanging="1800"/>
      </w:pPr>
      <w:rPr>
        <w:rFonts w:cs="Times New Roman" w:hint="default"/>
      </w:rPr>
    </w:lvl>
    <w:lvl w:ilvl="8">
      <w:start w:val="1"/>
      <w:numFmt w:val="decimal"/>
      <w:isLgl/>
      <w:lvlText w:val="%1.%2.%3.%4.%5.%6.%7.%8.%9"/>
      <w:lvlJc w:val="left"/>
      <w:pPr>
        <w:ind w:left="11375" w:hanging="2160"/>
      </w:pPr>
      <w:rPr>
        <w:rFonts w:cs="Times New Roman" w:hint="default"/>
      </w:rPr>
    </w:lvl>
  </w:abstractNum>
  <w:abstractNum w:abstractNumId="7" w15:restartNumberingAfterBreak="0">
    <w:nsid w:val="158B192F"/>
    <w:multiLevelType w:val="hybridMultilevel"/>
    <w:tmpl w:val="831AF810"/>
    <w:lvl w:ilvl="0" w:tplc="590212EE">
      <w:start w:val="1"/>
      <w:numFmt w:val="decimal"/>
      <w:lvlText w:val="%1."/>
      <w:lvlJc w:val="left"/>
      <w:pPr>
        <w:tabs>
          <w:tab w:val="num" w:pos="1211"/>
        </w:tabs>
        <w:ind w:left="1211"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 w15:restartNumberingAfterBreak="0">
    <w:nsid w:val="162C5D18"/>
    <w:multiLevelType w:val="multilevel"/>
    <w:tmpl w:val="38A686B8"/>
    <w:lvl w:ilvl="0">
      <w:start w:val="3"/>
      <w:numFmt w:val="decimal"/>
      <w:lvlText w:val="%1."/>
      <w:lvlJc w:val="left"/>
      <w:pPr>
        <w:ind w:left="450" w:hanging="450"/>
      </w:pPr>
      <w:rPr>
        <w:rFonts w:cs="Times New Roman" w:hint="default"/>
      </w:rPr>
    </w:lvl>
    <w:lvl w:ilvl="1">
      <w:start w:val="1"/>
      <w:numFmt w:val="decimal"/>
      <w:lvlText w:val="%1.%2."/>
      <w:lvlJc w:val="left"/>
      <w:pPr>
        <w:ind w:left="1854" w:hanging="720"/>
      </w:pPr>
      <w:rPr>
        <w:rFonts w:cs="Times New Roman" w:hint="default"/>
      </w:rPr>
    </w:lvl>
    <w:lvl w:ilvl="2">
      <w:start w:val="1"/>
      <w:numFmt w:val="decimal"/>
      <w:lvlText w:val="%1.%2.%3."/>
      <w:lvlJc w:val="left"/>
      <w:pPr>
        <w:ind w:left="2988" w:hanging="720"/>
      </w:pPr>
      <w:rPr>
        <w:rFonts w:cs="Times New Roman" w:hint="default"/>
      </w:rPr>
    </w:lvl>
    <w:lvl w:ilvl="3">
      <w:start w:val="1"/>
      <w:numFmt w:val="decimal"/>
      <w:lvlText w:val="%1.%2.%3.%4."/>
      <w:lvlJc w:val="left"/>
      <w:pPr>
        <w:ind w:left="4482" w:hanging="1080"/>
      </w:pPr>
      <w:rPr>
        <w:rFonts w:cs="Times New Roman" w:hint="default"/>
      </w:rPr>
    </w:lvl>
    <w:lvl w:ilvl="4">
      <w:start w:val="1"/>
      <w:numFmt w:val="decimal"/>
      <w:lvlText w:val="%1.%2.%3.%4.%5."/>
      <w:lvlJc w:val="left"/>
      <w:pPr>
        <w:ind w:left="5616" w:hanging="1080"/>
      </w:pPr>
      <w:rPr>
        <w:rFonts w:cs="Times New Roman" w:hint="default"/>
      </w:rPr>
    </w:lvl>
    <w:lvl w:ilvl="5">
      <w:start w:val="1"/>
      <w:numFmt w:val="decimal"/>
      <w:lvlText w:val="%1.%2.%3.%4.%5.%6."/>
      <w:lvlJc w:val="left"/>
      <w:pPr>
        <w:ind w:left="7110" w:hanging="1440"/>
      </w:pPr>
      <w:rPr>
        <w:rFonts w:cs="Times New Roman" w:hint="default"/>
      </w:rPr>
    </w:lvl>
    <w:lvl w:ilvl="6">
      <w:start w:val="1"/>
      <w:numFmt w:val="decimal"/>
      <w:lvlText w:val="%1.%2.%3.%4.%5.%6.%7."/>
      <w:lvlJc w:val="left"/>
      <w:pPr>
        <w:ind w:left="8604" w:hanging="1800"/>
      </w:pPr>
      <w:rPr>
        <w:rFonts w:cs="Times New Roman" w:hint="default"/>
      </w:rPr>
    </w:lvl>
    <w:lvl w:ilvl="7">
      <w:start w:val="1"/>
      <w:numFmt w:val="decimal"/>
      <w:lvlText w:val="%1.%2.%3.%4.%5.%6.%7.%8."/>
      <w:lvlJc w:val="left"/>
      <w:pPr>
        <w:ind w:left="9738" w:hanging="1800"/>
      </w:pPr>
      <w:rPr>
        <w:rFonts w:cs="Times New Roman" w:hint="default"/>
      </w:rPr>
    </w:lvl>
    <w:lvl w:ilvl="8">
      <w:start w:val="1"/>
      <w:numFmt w:val="decimal"/>
      <w:lvlText w:val="%1.%2.%3.%4.%5.%6.%7.%8.%9."/>
      <w:lvlJc w:val="left"/>
      <w:pPr>
        <w:ind w:left="11232" w:hanging="2160"/>
      </w:pPr>
      <w:rPr>
        <w:rFonts w:cs="Times New Roman" w:hint="default"/>
      </w:rPr>
    </w:lvl>
  </w:abstractNum>
  <w:abstractNum w:abstractNumId="9" w15:restartNumberingAfterBreak="0">
    <w:nsid w:val="1A7D519B"/>
    <w:multiLevelType w:val="multilevel"/>
    <w:tmpl w:val="75A0D5DA"/>
    <w:lvl w:ilvl="0">
      <w:start w:val="2"/>
      <w:numFmt w:val="decimal"/>
      <w:lvlText w:val="%1."/>
      <w:lvlJc w:val="left"/>
      <w:pPr>
        <w:ind w:left="928" w:hanging="360"/>
      </w:pPr>
      <w:rPr>
        <w:rFonts w:cs="Times New Roman" w:hint="default"/>
      </w:rPr>
    </w:lvl>
    <w:lvl w:ilvl="1">
      <w:start w:val="1"/>
      <w:numFmt w:val="decimal"/>
      <w:isLgl/>
      <w:lvlText w:val="%1.%2."/>
      <w:lvlJc w:val="left"/>
      <w:pPr>
        <w:ind w:left="1708" w:hanging="720"/>
      </w:pPr>
      <w:rPr>
        <w:rFonts w:cs="Times New Roman" w:hint="default"/>
      </w:rPr>
    </w:lvl>
    <w:lvl w:ilvl="2">
      <w:start w:val="1"/>
      <w:numFmt w:val="decimal"/>
      <w:isLgl/>
      <w:lvlText w:val="%1.%2.%3."/>
      <w:lvlJc w:val="left"/>
      <w:pPr>
        <w:ind w:left="2128" w:hanging="720"/>
      </w:pPr>
      <w:rPr>
        <w:rFonts w:cs="Times New Roman" w:hint="default"/>
      </w:rPr>
    </w:lvl>
    <w:lvl w:ilvl="3">
      <w:start w:val="1"/>
      <w:numFmt w:val="decimal"/>
      <w:isLgl/>
      <w:lvlText w:val="%1.%2.%3.%4."/>
      <w:lvlJc w:val="left"/>
      <w:pPr>
        <w:ind w:left="2908" w:hanging="1080"/>
      </w:pPr>
      <w:rPr>
        <w:rFonts w:cs="Times New Roman" w:hint="default"/>
      </w:rPr>
    </w:lvl>
    <w:lvl w:ilvl="4">
      <w:start w:val="1"/>
      <w:numFmt w:val="decimal"/>
      <w:isLgl/>
      <w:lvlText w:val="%1.%2.%3.%4.%5."/>
      <w:lvlJc w:val="left"/>
      <w:pPr>
        <w:ind w:left="3328" w:hanging="1080"/>
      </w:pPr>
      <w:rPr>
        <w:rFonts w:cs="Times New Roman" w:hint="default"/>
      </w:rPr>
    </w:lvl>
    <w:lvl w:ilvl="5">
      <w:start w:val="1"/>
      <w:numFmt w:val="decimal"/>
      <w:isLgl/>
      <w:lvlText w:val="%1.%2.%3.%4.%5.%6."/>
      <w:lvlJc w:val="left"/>
      <w:pPr>
        <w:ind w:left="4108" w:hanging="1440"/>
      </w:pPr>
      <w:rPr>
        <w:rFonts w:cs="Times New Roman" w:hint="default"/>
      </w:rPr>
    </w:lvl>
    <w:lvl w:ilvl="6">
      <w:start w:val="1"/>
      <w:numFmt w:val="decimal"/>
      <w:isLgl/>
      <w:lvlText w:val="%1.%2.%3.%4.%5.%6.%7."/>
      <w:lvlJc w:val="left"/>
      <w:pPr>
        <w:ind w:left="4888" w:hanging="1800"/>
      </w:pPr>
      <w:rPr>
        <w:rFonts w:cs="Times New Roman" w:hint="default"/>
      </w:rPr>
    </w:lvl>
    <w:lvl w:ilvl="7">
      <w:start w:val="1"/>
      <w:numFmt w:val="decimal"/>
      <w:isLgl/>
      <w:lvlText w:val="%1.%2.%3.%4.%5.%6.%7.%8."/>
      <w:lvlJc w:val="left"/>
      <w:pPr>
        <w:ind w:left="5308" w:hanging="1800"/>
      </w:pPr>
      <w:rPr>
        <w:rFonts w:cs="Times New Roman" w:hint="default"/>
      </w:rPr>
    </w:lvl>
    <w:lvl w:ilvl="8">
      <w:start w:val="1"/>
      <w:numFmt w:val="decimal"/>
      <w:isLgl/>
      <w:lvlText w:val="%1.%2.%3.%4.%5.%6.%7.%8.%9."/>
      <w:lvlJc w:val="left"/>
      <w:pPr>
        <w:ind w:left="6088" w:hanging="2160"/>
      </w:pPr>
      <w:rPr>
        <w:rFonts w:cs="Times New Roman" w:hint="default"/>
      </w:rPr>
    </w:lvl>
  </w:abstractNum>
  <w:abstractNum w:abstractNumId="10" w15:restartNumberingAfterBreak="0">
    <w:nsid w:val="24806A5D"/>
    <w:multiLevelType w:val="multilevel"/>
    <w:tmpl w:val="6BAAEF08"/>
    <w:lvl w:ilvl="0">
      <w:start w:val="1"/>
      <w:numFmt w:val="decimal"/>
      <w:lvlText w:val="%1."/>
      <w:lvlJc w:val="left"/>
      <w:pPr>
        <w:ind w:left="435" w:hanging="435"/>
      </w:pPr>
      <w:rPr>
        <w:rFonts w:cs="Times New Roman" w:hint="default"/>
      </w:rPr>
    </w:lvl>
    <w:lvl w:ilvl="1">
      <w:start w:val="7"/>
      <w:numFmt w:val="decimal"/>
      <w:lvlText w:val="%1.%2."/>
      <w:lvlJc w:val="left"/>
      <w:pPr>
        <w:ind w:left="1418" w:hanging="720"/>
      </w:pPr>
      <w:rPr>
        <w:rFonts w:cs="Times New Roman" w:hint="default"/>
      </w:rPr>
    </w:lvl>
    <w:lvl w:ilvl="2">
      <w:start w:val="1"/>
      <w:numFmt w:val="decimal"/>
      <w:lvlText w:val="%1.%2.%3."/>
      <w:lvlJc w:val="left"/>
      <w:pPr>
        <w:ind w:left="2116" w:hanging="720"/>
      </w:pPr>
      <w:rPr>
        <w:rFonts w:cs="Times New Roman" w:hint="default"/>
      </w:rPr>
    </w:lvl>
    <w:lvl w:ilvl="3">
      <w:start w:val="1"/>
      <w:numFmt w:val="decimal"/>
      <w:lvlText w:val="%1.%2.%3.%4."/>
      <w:lvlJc w:val="left"/>
      <w:pPr>
        <w:ind w:left="3174" w:hanging="1080"/>
      </w:pPr>
      <w:rPr>
        <w:rFonts w:cs="Times New Roman" w:hint="default"/>
      </w:rPr>
    </w:lvl>
    <w:lvl w:ilvl="4">
      <w:start w:val="1"/>
      <w:numFmt w:val="decimal"/>
      <w:lvlText w:val="%1.%2.%3.%4.%5."/>
      <w:lvlJc w:val="left"/>
      <w:pPr>
        <w:ind w:left="3872" w:hanging="1080"/>
      </w:pPr>
      <w:rPr>
        <w:rFonts w:cs="Times New Roman" w:hint="default"/>
      </w:rPr>
    </w:lvl>
    <w:lvl w:ilvl="5">
      <w:start w:val="1"/>
      <w:numFmt w:val="decimal"/>
      <w:lvlText w:val="%1.%2.%3.%4.%5.%6."/>
      <w:lvlJc w:val="left"/>
      <w:pPr>
        <w:ind w:left="4930" w:hanging="1440"/>
      </w:pPr>
      <w:rPr>
        <w:rFonts w:cs="Times New Roman" w:hint="default"/>
      </w:rPr>
    </w:lvl>
    <w:lvl w:ilvl="6">
      <w:start w:val="1"/>
      <w:numFmt w:val="decimal"/>
      <w:lvlText w:val="%1.%2.%3.%4.%5.%6.%7."/>
      <w:lvlJc w:val="left"/>
      <w:pPr>
        <w:ind w:left="5988" w:hanging="1800"/>
      </w:pPr>
      <w:rPr>
        <w:rFonts w:cs="Times New Roman" w:hint="default"/>
      </w:rPr>
    </w:lvl>
    <w:lvl w:ilvl="7">
      <w:start w:val="1"/>
      <w:numFmt w:val="decimal"/>
      <w:lvlText w:val="%1.%2.%3.%4.%5.%6.%7.%8."/>
      <w:lvlJc w:val="left"/>
      <w:pPr>
        <w:ind w:left="6686" w:hanging="1800"/>
      </w:pPr>
      <w:rPr>
        <w:rFonts w:cs="Times New Roman" w:hint="default"/>
      </w:rPr>
    </w:lvl>
    <w:lvl w:ilvl="8">
      <w:start w:val="1"/>
      <w:numFmt w:val="decimal"/>
      <w:lvlText w:val="%1.%2.%3.%4.%5.%6.%7.%8.%9."/>
      <w:lvlJc w:val="left"/>
      <w:pPr>
        <w:ind w:left="7744" w:hanging="2160"/>
      </w:pPr>
      <w:rPr>
        <w:rFonts w:cs="Times New Roman" w:hint="default"/>
      </w:rPr>
    </w:lvl>
  </w:abstractNum>
  <w:abstractNum w:abstractNumId="11" w15:restartNumberingAfterBreak="0">
    <w:nsid w:val="2AE53EB2"/>
    <w:multiLevelType w:val="multilevel"/>
    <w:tmpl w:val="0419001F"/>
    <w:lvl w:ilvl="0">
      <w:start w:val="1"/>
      <w:numFmt w:val="decimal"/>
      <w:lvlText w:val="%1."/>
      <w:lvlJc w:val="left"/>
      <w:pPr>
        <w:ind w:left="1211"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15:restartNumberingAfterBreak="0">
    <w:nsid w:val="2DC47C95"/>
    <w:multiLevelType w:val="multilevel"/>
    <w:tmpl w:val="4DD2FCEA"/>
    <w:lvl w:ilvl="0">
      <w:start w:val="5"/>
      <w:numFmt w:val="decimal"/>
      <w:lvlText w:val="%1."/>
      <w:lvlJc w:val="left"/>
      <w:pPr>
        <w:ind w:left="450" w:hanging="450"/>
      </w:pPr>
      <w:rPr>
        <w:rFonts w:ascii="Times New Roman" w:hAnsi="Times New Roman" w:cs="Times New Roman" w:hint="default"/>
        <w:sz w:val="28"/>
      </w:rPr>
    </w:lvl>
    <w:lvl w:ilvl="1">
      <w:start w:val="1"/>
      <w:numFmt w:val="decimal"/>
      <w:lvlText w:val="%1.%2."/>
      <w:lvlJc w:val="left"/>
      <w:pPr>
        <w:ind w:left="1017" w:hanging="450"/>
      </w:pPr>
      <w:rPr>
        <w:rFonts w:ascii="Times New Roman" w:hAnsi="Times New Roman" w:cs="Times New Roman" w:hint="default"/>
        <w:sz w:val="28"/>
      </w:rPr>
    </w:lvl>
    <w:lvl w:ilvl="2">
      <w:start w:val="1"/>
      <w:numFmt w:val="decimal"/>
      <w:lvlText w:val="%1.%2.%3."/>
      <w:lvlJc w:val="left"/>
      <w:pPr>
        <w:ind w:left="1854" w:hanging="720"/>
      </w:pPr>
      <w:rPr>
        <w:rFonts w:ascii="Times New Roman" w:hAnsi="Times New Roman" w:cs="Times New Roman" w:hint="default"/>
        <w:sz w:val="28"/>
      </w:rPr>
    </w:lvl>
    <w:lvl w:ilvl="3">
      <w:start w:val="1"/>
      <w:numFmt w:val="decimal"/>
      <w:lvlText w:val="%1.%2.%3.%4."/>
      <w:lvlJc w:val="left"/>
      <w:pPr>
        <w:ind w:left="2421" w:hanging="720"/>
      </w:pPr>
      <w:rPr>
        <w:rFonts w:ascii="Times New Roman" w:hAnsi="Times New Roman" w:cs="Times New Roman" w:hint="default"/>
        <w:sz w:val="28"/>
      </w:rPr>
    </w:lvl>
    <w:lvl w:ilvl="4">
      <w:start w:val="1"/>
      <w:numFmt w:val="decimal"/>
      <w:lvlText w:val="%1.%2.%3.%4.%5."/>
      <w:lvlJc w:val="left"/>
      <w:pPr>
        <w:ind w:left="3348" w:hanging="1080"/>
      </w:pPr>
      <w:rPr>
        <w:rFonts w:ascii="Times New Roman" w:hAnsi="Times New Roman" w:cs="Times New Roman" w:hint="default"/>
        <w:sz w:val="28"/>
      </w:rPr>
    </w:lvl>
    <w:lvl w:ilvl="5">
      <w:start w:val="1"/>
      <w:numFmt w:val="decimal"/>
      <w:lvlText w:val="%1.%2.%3.%4.%5.%6."/>
      <w:lvlJc w:val="left"/>
      <w:pPr>
        <w:ind w:left="3915" w:hanging="1080"/>
      </w:pPr>
      <w:rPr>
        <w:rFonts w:ascii="Times New Roman" w:hAnsi="Times New Roman" w:cs="Times New Roman" w:hint="default"/>
        <w:sz w:val="28"/>
      </w:rPr>
    </w:lvl>
    <w:lvl w:ilvl="6">
      <w:start w:val="1"/>
      <w:numFmt w:val="decimal"/>
      <w:lvlText w:val="%1.%2.%3.%4.%5.%6.%7."/>
      <w:lvlJc w:val="left"/>
      <w:pPr>
        <w:ind w:left="4842" w:hanging="1440"/>
      </w:pPr>
      <w:rPr>
        <w:rFonts w:ascii="Times New Roman" w:hAnsi="Times New Roman" w:cs="Times New Roman" w:hint="default"/>
        <w:sz w:val="28"/>
      </w:rPr>
    </w:lvl>
    <w:lvl w:ilvl="7">
      <w:start w:val="1"/>
      <w:numFmt w:val="decimal"/>
      <w:lvlText w:val="%1.%2.%3.%4.%5.%6.%7.%8."/>
      <w:lvlJc w:val="left"/>
      <w:pPr>
        <w:ind w:left="5409" w:hanging="1440"/>
      </w:pPr>
      <w:rPr>
        <w:rFonts w:ascii="Times New Roman" w:hAnsi="Times New Roman" w:cs="Times New Roman" w:hint="default"/>
        <w:sz w:val="28"/>
      </w:rPr>
    </w:lvl>
    <w:lvl w:ilvl="8">
      <w:start w:val="1"/>
      <w:numFmt w:val="decimal"/>
      <w:lvlText w:val="%1.%2.%3.%4.%5.%6.%7.%8.%9."/>
      <w:lvlJc w:val="left"/>
      <w:pPr>
        <w:ind w:left="6336" w:hanging="1800"/>
      </w:pPr>
      <w:rPr>
        <w:rFonts w:ascii="Times New Roman" w:hAnsi="Times New Roman" w:cs="Times New Roman" w:hint="default"/>
        <w:sz w:val="28"/>
      </w:rPr>
    </w:lvl>
  </w:abstractNum>
  <w:abstractNum w:abstractNumId="13" w15:restartNumberingAfterBreak="0">
    <w:nsid w:val="304038D3"/>
    <w:multiLevelType w:val="hybridMultilevel"/>
    <w:tmpl w:val="2EE2FF98"/>
    <w:lvl w:ilvl="0" w:tplc="0D921B56">
      <w:start w:val="1"/>
      <w:numFmt w:val="decimal"/>
      <w:lvlText w:val="%1."/>
      <w:lvlJc w:val="left"/>
      <w:pPr>
        <w:ind w:left="1789" w:hanging="1080"/>
      </w:pPr>
      <w:rPr>
        <w:rFonts w:eastAsia="Times New Roman"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14" w15:restartNumberingAfterBreak="0">
    <w:nsid w:val="30492B1A"/>
    <w:multiLevelType w:val="hybridMultilevel"/>
    <w:tmpl w:val="691CB3F6"/>
    <w:lvl w:ilvl="0" w:tplc="0422000F">
      <w:start w:val="1"/>
      <w:numFmt w:val="decimal"/>
      <w:lvlText w:val="%1."/>
      <w:lvlJc w:val="left"/>
      <w:pPr>
        <w:ind w:left="1429" w:hanging="360"/>
      </w:pPr>
      <w:rPr>
        <w:rFonts w:cs="Times New Roman"/>
      </w:rPr>
    </w:lvl>
    <w:lvl w:ilvl="1" w:tplc="04220019" w:tentative="1">
      <w:start w:val="1"/>
      <w:numFmt w:val="lowerLetter"/>
      <w:lvlText w:val="%2."/>
      <w:lvlJc w:val="left"/>
      <w:pPr>
        <w:ind w:left="2149" w:hanging="360"/>
      </w:pPr>
      <w:rPr>
        <w:rFonts w:cs="Times New Roman"/>
      </w:rPr>
    </w:lvl>
    <w:lvl w:ilvl="2" w:tplc="0422001B" w:tentative="1">
      <w:start w:val="1"/>
      <w:numFmt w:val="lowerRoman"/>
      <w:lvlText w:val="%3."/>
      <w:lvlJc w:val="right"/>
      <w:pPr>
        <w:ind w:left="2869" w:hanging="180"/>
      </w:pPr>
      <w:rPr>
        <w:rFonts w:cs="Times New Roman"/>
      </w:rPr>
    </w:lvl>
    <w:lvl w:ilvl="3" w:tplc="0422000F" w:tentative="1">
      <w:start w:val="1"/>
      <w:numFmt w:val="decimal"/>
      <w:lvlText w:val="%4."/>
      <w:lvlJc w:val="left"/>
      <w:pPr>
        <w:ind w:left="3589" w:hanging="360"/>
      </w:pPr>
      <w:rPr>
        <w:rFonts w:cs="Times New Roman"/>
      </w:rPr>
    </w:lvl>
    <w:lvl w:ilvl="4" w:tplc="04220019" w:tentative="1">
      <w:start w:val="1"/>
      <w:numFmt w:val="lowerLetter"/>
      <w:lvlText w:val="%5."/>
      <w:lvlJc w:val="left"/>
      <w:pPr>
        <w:ind w:left="4309" w:hanging="360"/>
      </w:pPr>
      <w:rPr>
        <w:rFonts w:cs="Times New Roman"/>
      </w:rPr>
    </w:lvl>
    <w:lvl w:ilvl="5" w:tplc="0422001B" w:tentative="1">
      <w:start w:val="1"/>
      <w:numFmt w:val="lowerRoman"/>
      <w:lvlText w:val="%6."/>
      <w:lvlJc w:val="right"/>
      <w:pPr>
        <w:ind w:left="5029" w:hanging="180"/>
      </w:pPr>
      <w:rPr>
        <w:rFonts w:cs="Times New Roman"/>
      </w:rPr>
    </w:lvl>
    <w:lvl w:ilvl="6" w:tplc="0422000F" w:tentative="1">
      <w:start w:val="1"/>
      <w:numFmt w:val="decimal"/>
      <w:lvlText w:val="%7."/>
      <w:lvlJc w:val="left"/>
      <w:pPr>
        <w:ind w:left="5749" w:hanging="360"/>
      </w:pPr>
      <w:rPr>
        <w:rFonts w:cs="Times New Roman"/>
      </w:rPr>
    </w:lvl>
    <w:lvl w:ilvl="7" w:tplc="04220019" w:tentative="1">
      <w:start w:val="1"/>
      <w:numFmt w:val="lowerLetter"/>
      <w:lvlText w:val="%8."/>
      <w:lvlJc w:val="left"/>
      <w:pPr>
        <w:ind w:left="6469" w:hanging="360"/>
      </w:pPr>
      <w:rPr>
        <w:rFonts w:cs="Times New Roman"/>
      </w:rPr>
    </w:lvl>
    <w:lvl w:ilvl="8" w:tplc="0422001B" w:tentative="1">
      <w:start w:val="1"/>
      <w:numFmt w:val="lowerRoman"/>
      <w:lvlText w:val="%9."/>
      <w:lvlJc w:val="right"/>
      <w:pPr>
        <w:ind w:left="7189" w:hanging="180"/>
      </w:pPr>
      <w:rPr>
        <w:rFonts w:cs="Times New Roman"/>
      </w:rPr>
    </w:lvl>
  </w:abstractNum>
  <w:abstractNum w:abstractNumId="15" w15:restartNumberingAfterBreak="0">
    <w:nsid w:val="3328406D"/>
    <w:multiLevelType w:val="hybridMultilevel"/>
    <w:tmpl w:val="B2061DCE"/>
    <w:lvl w:ilvl="0" w:tplc="A30206CA">
      <w:start w:val="1"/>
      <w:numFmt w:val="decimal"/>
      <w:lvlText w:val="%1."/>
      <w:lvlJc w:val="left"/>
      <w:pPr>
        <w:ind w:left="1125" w:hanging="450"/>
      </w:pPr>
      <w:rPr>
        <w:rFonts w:cs="Times New Roman" w:hint="default"/>
      </w:rPr>
    </w:lvl>
    <w:lvl w:ilvl="1" w:tplc="04190019">
      <w:start w:val="1"/>
      <w:numFmt w:val="lowerLetter"/>
      <w:lvlText w:val="%2."/>
      <w:lvlJc w:val="left"/>
      <w:pPr>
        <w:ind w:left="1755" w:hanging="360"/>
      </w:pPr>
      <w:rPr>
        <w:rFonts w:cs="Times New Roman"/>
      </w:rPr>
    </w:lvl>
    <w:lvl w:ilvl="2" w:tplc="0419001B" w:tentative="1">
      <w:start w:val="1"/>
      <w:numFmt w:val="lowerRoman"/>
      <w:lvlText w:val="%3."/>
      <w:lvlJc w:val="right"/>
      <w:pPr>
        <w:ind w:left="2475" w:hanging="180"/>
      </w:pPr>
      <w:rPr>
        <w:rFonts w:cs="Times New Roman"/>
      </w:rPr>
    </w:lvl>
    <w:lvl w:ilvl="3" w:tplc="0419000F" w:tentative="1">
      <w:start w:val="1"/>
      <w:numFmt w:val="decimal"/>
      <w:lvlText w:val="%4."/>
      <w:lvlJc w:val="left"/>
      <w:pPr>
        <w:ind w:left="3195" w:hanging="360"/>
      </w:pPr>
      <w:rPr>
        <w:rFonts w:cs="Times New Roman"/>
      </w:rPr>
    </w:lvl>
    <w:lvl w:ilvl="4" w:tplc="04190019" w:tentative="1">
      <w:start w:val="1"/>
      <w:numFmt w:val="lowerLetter"/>
      <w:lvlText w:val="%5."/>
      <w:lvlJc w:val="left"/>
      <w:pPr>
        <w:ind w:left="3915" w:hanging="360"/>
      </w:pPr>
      <w:rPr>
        <w:rFonts w:cs="Times New Roman"/>
      </w:rPr>
    </w:lvl>
    <w:lvl w:ilvl="5" w:tplc="0419001B" w:tentative="1">
      <w:start w:val="1"/>
      <w:numFmt w:val="lowerRoman"/>
      <w:lvlText w:val="%6."/>
      <w:lvlJc w:val="right"/>
      <w:pPr>
        <w:ind w:left="4635" w:hanging="180"/>
      </w:pPr>
      <w:rPr>
        <w:rFonts w:cs="Times New Roman"/>
      </w:rPr>
    </w:lvl>
    <w:lvl w:ilvl="6" w:tplc="0419000F" w:tentative="1">
      <w:start w:val="1"/>
      <w:numFmt w:val="decimal"/>
      <w:lvlText w:val="%7."/>
      <w:lvlJc w:val="left"/>
      <w:pPr>
        <w:ind w:left="5355" w:hanging="360"/>
      </w:pPr>
      <w:rPr>
        <w:rFonts w:cs="Times New Roman"/>
      </w:rPr>
    </w:lvl>
    <w:lvl w:ilvl="7" w:tplc="04190019" w:tentative="1">
      <w:start w:val="1"/>
      <w:numFmt w:val="lowerLetter"/>
      <w:lvlText w:val="%8."/>
      <w:lvlJc w:val="left"/>
      <w:pPr>
        <w:ind w:left="6075" w:hanging="360"/>
      </w:pPr>
      <w:rPr>
        <w:rFonts w:cs="Times New Roman"/>
      </w:rPr>
    </w:lvl>
    <w:lvl w:ilvl="8" w:tplc="0419001B" w:tentative="1">
      <w:start w:val="1"/>
      <w:numFmt w:val="lowerRoman"/>
      <w:lvlText w:val="%9."/>
      <w:lvlJc w:val="right"/>
      <w:pPr>
        <w:ind w:left="6795" w:hanging="180"/>
      </w:pPr>
      <w:rPr>
        <w:rFonts w:cs="Times New Roman"/>
      </w:rPr>
    </w:lvl>
  </w:abstractNum>
  <w:abstractNum w:abstractNumId="16" w15:restartNumberingAfterBreak="0">
    <w:nsid w:val="34BE119A"/>
    <w:multiLevelType w:val="multilevel"/>
    <w:tmpl w:val="39BAF91E"/>
    <w:lvl w:ilvl="0">
      <w:start w:val="1"/>
      <w:numFmt w:val="decimal"/>
      <w:lvlText w:val="%1."/>
      <w:lvlJc w:val="left"/>
      <w:pPr>
        <w:ind w:left="786" w:hanging="360"/>
      </w:pPr>
      <w:rPr>
        <w:rFonts w:ascii="Times New Roman" w:eastAsia="Times New Roman" w:hAnsi="Times New Roman" w:cs="Times New Roman" w:hint="default"/>
        <w:sz w:val="28"/>
      </w:rPr>
    </w:lvl>
    <w:lvl w:ilvl="1">
      <w:start w:val="1"/>
      <w:numFmt w:val="decimal"/>
      <w:isLgl/>
      <w:lvlText w:val="%1.%2."/>
      <w:lvlJc w:val="left"/>
      <w:pPr>
        <w:ind w:left="1146" w:hanging="720"/>
      </w:pPr>
      <w:rPr>
        <w:rFonts w:eastAsia="Times New Roman" w:cs="Times New Roman" w:hint="default"/>
      </w:rPr>
    </w:lvl>
    <w:lvl w:ilvl="2">
      <w:start w:val="1"/>
      <w:numFmt w:val="decimal"/>
      <w:isLgl/>
      <w:lvlText w:val="%1.%2.%3."/>
      <w:lvlJc w:val="left"/>
      <w:pPr>
        <w:ind w:left="1146" w:hanging="720"/>
      </w:pPr>
      <w:rPr>
        <w:rFonts w:eastAsia="Times New Roman" w:cs="Times New Roman" w:hint="default"/>
      </w:rPr>
    </w:lvl>
    <w:lvl w:ilvl="3">
      <w:start w:val="1"/>
      <w:numFmt w:val="decimal"/>
      <w:isLgl/>
      <w:lvlText w:val="%1.%2.%3.%4."/>
      <w:lvlJc w:val="left"/>
      <w:pPr>
        <w:ind w:left="1506" w:hanging="1080"/>
      </w:pPr>
      <w:rPr>
        <w:rFonts w:eastAsia="Times New Roman" w:cs="Times New Roman" w:hint="default"/>
      </w:rPr>
    </w:lvl>
    <w:lvl w:ilvl="4">
      <w:start w:val="1"/>
      <w:numFmt w:val="decimal"/>
      <w:isLgl/>
      <w:lvlText w:val="%1.%2.%3.%4.%5."/>
      <w:lvlJc w:val="left"/>
      <w:pPr>
        <w:ind w:left="1506" w:hanging="1080"/>
      </w:pPr>
      <w:rPr>
        <w:rFonts w:eastAsia="Times New Roman" w:cs="Times New Roman" w:hint="default"/>
      </w:rPr>
    </w:lvl>
    <w:lvl w:ilvl="5">
      <w:start w:val="1"/>
      <w:numFmt w:val="decimal"/>
      <w:isLgl/>
      <w:lvlText w:val="%1.%2.%3.%4.%5.%6."/>
      <w:lvlJc w:val="left"/>
      <w:pPr>
        <w:ind w:left="1866" w:hanging="1440"/>
      </w:pPr>
      <w:rPr>
        <w:rFonts w:eastAsia="Times New Roman" w:cs="Times New Roman" w:hint="default"/>
      </w:rPr>
    </w:lvl>
    <w:lvl w:ilvl="6">
      <w:start w:val="1"/>
      <w:numFmt w:val="decimal"/>
      <w:isLgl/>
      <w:lvlText w:val="%1.%2.%3.%4.%5.%6.%7."/>
      <w:lvlJc w:val="left"/>
      <w:pPr>
        <w:ind w:left="2226" w:hanging="1800"/>
      </w:pPr>
      <w:rPr>
        <w:rFonts w:eastAsia="Times New Roman" w:cs="Times New Roman" w:hint="default"/>
      </w:rPr>
    </w:lvl>
    <w:lvl w:ilvl="7">
      <w:start w:val="1"/>
      <w:numFmt w:val="decimal"/>
      <w:isLgl/>
      <w:lvlText w:val="%1.%2.%3.%4.%5.%6.%7.%8."/>
      <w:lvlJc w:val="left"/>
      <w:pPr>
        <w:ind w:left="2226" w:hanging="1800"/>
      </w:pPr>
      <w:rPr>
        <w:rFonts w:eastAsia="Times New Roman" w:cs="Times New Roman" w:hint="default"/>
      </w:rPr>
    </w:lvl>
    <w:lvl w:ilvl="8">
      <w:start w:val="1"/>
      <w:numFmt w:val="decimal"/>
      <w:isLgl/>
      <w:lvlText w:val="%1.%2.%3.%4.%5.%6.%7.%8.%9."/>
      <w:lvlJc w:val="left"/>
      <w:pPr>
        <w:ind w:left="2586" w:hanging="2160"/>
      </w:pPr>
      <w:rPr>
        <w:rFonts w:eastAsia="Times New Roman" w:cs="Times New Roman" w:hint="default"/>
      </w:rPr>
    </w:lvl>
  </w:abstractNum>
  <w:abstractNum w:abstractNumId="17" w15:restartNumberingAfterBreak="0">
    <w:nsid w:val="37BD0DC5"/>
    <w:multiLevelType w:val="multilevel"/>
    <w:tmpl w:val="6FD2521E"/>
    <w:lvl w:ilvl="0">
      <w:start w:val="4"/>
      <w:numFmt w:val="decimal"/>
      <w:lvlText w:val="%1."/>
      <w:lvlJc w:val="left"/>
      <w:pPr>
        <w:ind w:left="450" w:hanging="450"/>
      </w:pPr>
      <w:rPr>
        <w:rFonts w:cs="Times New Roman" w:hint="default"/>
      </w:rPr>
    </w:lvl>
    <w:lvl w:ilvl="1">
      <w:start w:val="3"/>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8" w15:restartNumberingAfterBreak="0">
    <w:nsid w:val="3EE62C1A"/>
    <w:multiLevelType w:val="hybridMultilevel"/>
    <w:tmpl w:val="7CB6E3F2"/>
    <w:lvl w:ilvl="0" w:tplc="98A8D93C">
      <w:start w:val="1"/>
      <w:numFmt w:val="decimal"/>
      <w:lvlText w:val="%1."/>
      <w:lvlJc w:val="left"/>
      <w:pPr>
        <w:ind w:left="1654" w:hanging="945"/>
      </w:pPr>
      <w:rPr>
        <w:rFonts w:eastAsia="Times New Roman"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19" w15:restartNumberingAfterBreak="0">
    <w:nsid w:val="41105390"/>
    <w:multiLevelType w:val="hybridMultilevel"/>
    <w:tmpl w:val="EE2ED900"/>
    <w:lvl w:ilvl="0" w:tplc="870A066E">
      <w:start w:val="1"/>
      <w:numFmt w:val="decimal"/>
      <w:lvlText w:val="%1."/>
      <w:lvlJc w:val="left"/>
      <w:pPr>
        <w:ind w:left="1437" w:hanging="87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0" w15:restartNumberingAfterBreak="0">
    <w:nsid w:val="49417AFC"/>
    <w:multiLevelType w:val="multilevel"/>
    <w:tmpl w:val="AC909A88"/>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21" w15:restartNumberingAfterBreak="0">
    <w:nsid w:val="4A0C6601"/>
    <w:multiLevelType w:val="multilevel"/>
    <w:tmpl w:val="08A4FA4E"/>
    <w:lvl w:ilvl="0">
      <w:start w:val="2"/>
      <w:numFmt w:val="decimal"/>
      <w:lvlText w:val="%1"/>
      <w:lvlJc w:val="left"/>
      <w:pPr>
        <w:ind w:left="375" w:hanging="375"/>
      </w:pPr>
      <w:rPr>
        <w:rFonts w:cs="Times New Roman" w:hint="default"/>
      </w:rPr>
    </w:lvl>
    <w:lvl w:ilvl="1">
      <w:start w:val="1"/>
      <w:numFmt w:val="decimal"/>
      <w:lvlText w:val="%1.%2"/>
      <w:lvlJc w:val="left"/>
      <w:pPr>
        <w:ind w:left="1084" w:hanging="375"/>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22" w15:restartNumberingAfterBreak="0">
    <w:nsid w:val="4E764947"/>
    <w:multiLevelType w:val="multilevel"/>
    <w:tmpl w:val="32C4D920"/>
    <w:lvl w:ilvl="0">
      <w:start w:val="1"/>
      <w:numFmt w:val="decimal"/>
      <w:lvlText w:val="%1."/>
      <w:lvlJc w:val="left"/>
      <w:pPr>
        <w:ind w:left="2709" w:hanging="1575"/>
      </w:pPr>
      <w:rPr>
        <w:rFonts w:cs="Times New Roman" w:hint="default"/>
        <w:b w:val="0"/>
      </w:rPr>
    </w:lvl>
    <w:lvl w:ilvl="1">
      <w:start w:val="1"/>
      <w:numFmt w:val="decimal"/>
      <w:isLgl/>
      <w:lvlText w:val="%1.%2."/>
      <w:lvlJc w:val="left"/>
      <w:pPr>
        <w:ind w:left="1854" w:hanging="720"/>
      </w:pPr>
      <w:rPr>
        <w:rFonts w:cs="Times New Roman" w:hint="default"/>
        <w:b w:val="0"/>
      </w:rPr>
    </w:lvl>
    <w:lvl w:ilvl="2">
      <w:start w:val="1"/>
      <w:numFmt w:val="decimal"/>
      <w:isLgl/>
      <w:lvlText w:val="%1.%2.%3."/>
      <w:lvlJc w:val="left"/>
      <w:pPr>
        <w:ind w:left="1854" w:hanging="720"/>
      </w:pPr>
      <w:rPr>
        <w:rFonts w:cs="Times New Roman" w:hint="default"/>
      </w:rPr>
    </w:lvl>
    <w:lvl w:ilvl="3">
      <w:start w:val="1"/>
      <w:numFmt w:val="decimal"/>
      <w:isLgl/>
      <w:lvlText w:val="%1.%2.%3.%4."/>
      <w:lvlJc w:val="left"/>
      <w:pPr>
        <w:ind w:left="2214" w:hanging="1080"/>
      </w:pPr>
      <w:rPr>
        <w:rFonts w:cs="Times New Roman" w:hint="default"/>
      </w:rPr>
    </w:lvl>
    <w:lvl w:ilvl="4">
      <w:start w:val="1"/>
      <w:numFmt w:val="decimal"/>
      <w:isLgl/>
      <w:lvlText w:val="%1.%2.%3.%4.%5."/>
      <w:lvlJc w:val="left"/>
      <w:pPr>
        <w:ind w:left="2214" w:hanging="1080"/>
      </w:pPr>
      <w:rPr>
        <w:rFonts w:cs="Times New Roman" w:hint="default"/>
      </w:rPr>
    </w:lvl>
    <w:lvl w:ilvl="5">
      <w:start w:val="1"/>
      <w:numFmt w:val="decimal"/>
      <w:isLgl/>
      <w:lvlText w:val="%1.%2.%3.%4.%5.%6."/>
      <w:lvlJc w:val="left"/>
      <w:pPr>
        <w:ind w:left="2574" w:hanging="1440"/>
      </w:pPr>
      <w:rPr>
        <w:rFonts w:cs="Times New Roman" w:hint="default"/>
      </w:rPr>
    </w:lvl>
    <w:lvl w:ilvl="6">
      <w:start w:val="1"/>
      <w:numFmt w:val="decimal"/>
      <w:isLgl/>
      <w:lvlText w:val="%1.%2.%3.%4.%5.%6.%7."/>
      <w:lvlJc w:val="left"/>
      <w:pPr>
        <w:ind w:left="2934" w:hanging="1800"/>
      </w:pPr>
      <w:rPr>
        <w:rFonts w:cs="Times New Roman" w:hint="default"/>
      </w:rPr>
    </w:lvl>
    <w:lvl w:ilvl="7">
      <w:start w:val="1"/>
      <w:numFmt w:val="decimal"/>
      <w:isLgl/>
      <w:lvlText w:val="%1.%2.%3.%4.%5.%6.%7.%8."/>
      <w:lvlJc w:val="left"/>
      <w:pPr>
        <w:ind w:left="2934" w:hanging="1800"/>
      </w:pPr>
      <w:rPr>
        <w:rFonts w:cs="Times New Roman" w:hint="default"/>
      </w:rPr>
    </w:lvl>
    <w:lvl w:ilvl="8">
      <w:start w:val="1"/>
      <w:numFmt w:val="decimal"/>
      <w:isLgl/>
      <w:lvlText w:val="%1.%2.%3.%4.%5.%6.%7.%8.%9."/>
      <w:lvlJc w:val="left"/>
      <w:pPr>
        <w:ind w:left="3294" w:hanging="2160"/>
      </w:pPr>
      <w:rPr>
        <w:rFonts w:cs="Times New Roman" w:hint="default"/>
      </w:rPr>
    </w:lvl>
  </w:abstractNum>
  <w:abstractNum w:abstractNumId="23" w15:restartNumberingAfterBreak="0">
    <w:nsid w:val="51EE604D"/>
    <w:multiLevelType w:val="multilevel"/>
    <w:tmpl w:val="8EA0051E"/>
    <w:lvl w:ilvl="0">
      <w:start w:val="1"/>
      <w:numFmt w:val="decimal"/>
      <w:lvlText w:val="%1."/>
      <w:lvlJc w:val="left"/>
      <w:pPr>
        <w:ind w:left="450" w:hanging="450"/>
      </w:pPr>
      <w:rPr>
        <w:rFonts w:cs="Times New Roman" w:hint="default"/>
      </w:rPr>
    </w:lvl>
    <w:lvl w:ilvl="1">
      <w:start w:val="1"/>
      <w:numFmt w:val="decimal"/>
      <w:lvlText w:val="%1.%2."/>
      <w:lvlJc w:val="left"/>
      <w:pPr>
        <w:ind w:left="1288" w:hanging="720"/>
      </w:pPr>
      <w:rPr>
        <w:rFonts w:cs="Times New Roman" w:hint="default"/>
        <w:b w:val="0"/>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24" w15:restartNumberingAfterBreak="0">
    <w:nsid w:val="560952FE"/>
    <w:multiLevelType w:val="multilevel"/>
    <w:tmpl w:val="39BAF91E"/>
    <w:lvl w:ilvl="0">
      <w:start w:val="1"/>
      <w:numFmt w:val="decimal"/>
      <w:lvlText w:val="%1."/>
      <w:lvlJc w:val="left"/>
      <w:pPr>
        <w:ind w:left="786" w:hanging="360"/>
      </w:pPr>
      <w:rPr>
        <w:rFonts w:ascii="Times New Roman" w:eastAsia="Times New Roman" w:hAnsi="Times New Roman" w:cs="Times New Roman" w:hint="default"/>
        <w:sz w:val="28"/>
      </w:rPr>
    </w:lvl>
    <w:lvl w:ilvl="1">
      <w:start w:val="1"/>
      <w:numFmt w:val="decimal"/>
      <w:isLgl/>
      <w:lvlText w:val="%1.%2."/>
      <w:lvlJc w:val="left"/>
      <w:pPr>
        <w:ind w:left="1146" w:hanging="720"/>
      </w:pPr>
      <w:rPr>
        <w:rFonts w:eastAsia="Times New Roman" w:cs="Times New Roman" w:hint="default"/>
      </w:rPr>
    </w:lvl>
    <w:lvl w:ilvl="2">
      <w:start w:val="1"/>
      <w:numFmt w:val="decimal"/>
      <w:isLgl/>
      <w:lvlText w:val="%1.%2.%3."/>
      <w:lvlJc w:val="left"/>
      <w:pPr>
        <w:ind w:left="1146" w:hanging="720"/>
      </w:pPr>
      <w:rPr>
        <w:rFonts w:eastAsia="Times New Roman" w:cs="Times New Roman" w:hint="default"/>
      </w:rPr>
    </w:lvl>
    <w:lvl w:ilvl="3">
      <w:start w:val="1"/>
      <w:numFmt w:val="decimal"/>
      <w:isLgl/>
      <w:lvlText w:val="%1.%2.%3.%4."/>
      <w:lvlJc w:val="left"/>
      <w:pPr>
        <w:ind w:left="1506" w:hanging="1080"/>
      </w:pPr>
      <w:rPr>
        <w:rFonts w:eastAsia="Times New Roman" w:cs="Times New Roman" w:hint="default"/>
      </w:rPr>
    </w:lvl>
    <w:lvl w:ilvl="4">
      <w:start w:val="1"/>
      <w:numFmt w:val="decimal"/>
      <w:isLgl/>
      <w:lvlText w:val="%1.%2.%3.%4.%5."/>
      <w:lvlJc w:val="left"/>
      <w:pPr>
        <w:ind w:left="1506" w:hanging="1080"/>
      </w:pPr>
      <w:rPr>
        <w:rFonts w:eastAsia="Times New Roman" w:cs="Times New Roman" w:hint="default"/>
      </w:rPr>
    </w:lvl>
    <w:lvl w:ilvl="5">
      <w:start w:val="1"/>
      <w:numFmt w:val="decimal"/>
      <w:isLgl/>
      <w:lvlText w:val="%1.%2.%3.%4.%5.%6."/>
      <w:lvlJc w:val="left"/>
      <w:pPr>
        <w:ind w:left="1866" w:hanging="1440"/>
      </w:pPr>
      <w:rPr>
        <w:rFonts w:eastAsia="Times New Roman" w:cs="Times New Roman" w:hint="default"/>
      </w:rPr>
    </w:lvl>
    <w:lvl w:ilvl="6">
      <w:start w:val="1"/>
      <w:numFmt w:val="decimal"/>
      <w:isLgl/>
      <w:lvlText w:val="%1.%2.%3.%4.%5.%6.%7."/>
      <w:lvlJc w:val="left"/>
      <w:pPr>
        <w:ind w:left="2226" w:hanging="1800"/>
      </w:pPr>
      <w:rPr>
        <w:rFonts w:eastAsia="Times New Roman" w:cs="Times New Roman" w:hint="default"/>
      </w:rPr>
    </w:lvl>
    <w:lvl w:ilvl="7">
      <w:start w:val="1"/>
      <w:numFmt w:val="decimal"/>
      <w:isLgl/>
      <w:lvlText w:val="%1.%2.%3.%4.%5.%6.%7.%8."/>
      <w:lvlJc w:val="left"/>
      <w:pPr>
        <w:ind w:left="2226" w:hanging="1800"/>
      </w:pPr>
      <w:rPr>
        <w:rFonts w:eastAsia="Times New Roman" w:cs="Times New Roman" w:hint="default"/>
      </w:rPr>
    </w:lvl>
    <w:lvl w:ilvl="8">
      <w:start w:val="1"/>
      <w:numFmt w:val="decimal"/>
      <w:isLgl/>
      <w:lvlText w:val="%1.%2.%3.%4.%5.%6.%7.%8.%9."/>
      <w:lvlJc w:val="left"/>
      <w:pPr>
        <w:ind w:left="2586" w:hanging="2160"/>
      </w:pPr>
      <w:rPr>
        <w:rFonts w:eastAsia="Times New Roman" w:cs="Times New Roman" w:hint="default"/>
      </w:rPr>
    </w:lvl>
  </w:abstractNum>
  <w:abstractNum w:abstractNumId="25" w15:restartNumberingAfterBreak="0">
    <w:nsid w:val="5D514442"/>
    <w:multiLevelType w:val="multilevel"/>
    <w:tmpl w:val="8AB4B0FA"/>
    <w:lvl w:ilvl="0">
      <w:start w:val="2"/>
      <w:numFmt w:val="decimal"/>
      <w:lvlText w:val="%1."/>
      <w:lvlJc w:val="left"/>
      <w:pPr>
        <w:ind w:left="450" w:hanging="450"/>
      </w:pPr>
      <w:rPr>
        <w:rFonts w:cs="Times New Roman" w:hint="default"/>
      </w:rPr>
    </w:lvl>
    <w:lvl w:ilvl="1">
      <w:start w:val="2"/>
      <w:numFmt w:val="decimal"/>
      <w:lvlText w:val="%1.%2."/>
      <w:lvlJc w:val="left"/>
      <w:pPr>
        <w:ind w:left="1713" w:hanging="720"/>
      </w:pPr>
      <w:rPr>
        <w:rFonts w:cs="Times New Roman" w:hint="default"/>
        <w:b w:val="0"/>
      </w:rPr>
    </w:lvl>
    <w:lvl w:ilvl="2">
      <w:start w:val="1"/>
      <w:numFmt w:val="decimal"/>
      <w:lvlText w:val="%1.%2.%3."/>
      <w:lvlJc w:val="left"/>
      <w:pPr>
        <w:ind w:left="1713"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26" w15:restartNumberingAfterBreak="0">
    <w:nsid w:val="60CF3DC0"/>
    <w:multiLevelType w:val="multilevel"/>
    <w:tmpl w:val="B5645870"/>
    <w:lvl w:ilvl="0">
      <w:start w:val="1"/>
      <w:numFmt w:val="decimal"/>
      <w:lvlText w:val="%1."/>
      <w:lvlJc w:val="left"/>
      <w:pPr>
        <w:ind w:left="1637" w:hanging="360"/>
      </w:pPr>
      <w:rPr>
        <w:rFonts w:cs="Times New Roman" w:hint="default"/>
      </w:rPr>
    </w:lvl>
    <w:lvl w:ilvl="1">
      <w:start w:val="1"/>
      <w:numFmt w:val="decimal"/>
      <w:isLgl/>
      <w:lvlText w:val="%1.%2."/>
      <w:lvlJc w:val="left"/>
      <w:pPr>
        <w:ind w:left="1997" w:hanging="720"/>
      </w:pPr>
      <w:rPr>
        <w:rFonts w:cs="Times New Roman" w:hint="default"/>
      </w:rPr>
    </w:lvl>
    <w:lvl w:ilvl="2">
      <w:start w:val="1"/>
      <w:numFmt w:val="decimal"/>
      <w:isLgl/>
      <w:lvlText w:val="%1.%2.%3."/>
      <w:lvlJc w:val="left"/>
      <w:pPr>
        <w:ind w:left="1997" w:hanging="720"/>
      </w:pPr>
      <w:rPr>
        <w:rFonts w:cs="Times New Roman" w:hint="default"/>
      </w:rPr>
    </w:lvl>
    <w:lvl w:ilvl="3">
      <w:start w:val="1"/>
      <w:numFmt w:val="decimal"/>
      <w:isLgl/>
      <w:lvlText w:val="%1.%2.%3.%4."/>
      <w:lvlJc w:val="left"/>
      <w:pPr>
        <w:ind w:left="2357" w:hanging="1080"/>
      </w:pPr>
      <w:rPr>
        <w:rFonts w:cs="Times New Roman" w:hint="default"/>
      </w:rPr>
    </w:lvl>
    <w:lvl w:ilvl="4">
      <w:start w:val="1"/>
      <w:numFmt w:val="decimal"/>
      <w:isLgl/>
      <w:lvlText w:val="%1.%2.%3.%4.%5."/>
      <w:lvlJc w:val="left"/>
      <w:pPr>
        <w:ind w:left="2357" w:hanging="1080"/>
      </w:pPr>
      <w:rPr>
        <w:rFonts w:cs="Times New Roman" w:hint="default"/>
      </w:rPr>
    </w:lvl>
    <w:lvl w:ilvl="5">
      <w:start w:val="1"/>
      <w:numFmt w:val="decimal"/>
      <w:isLgl/>
      <w:lvlText w:val="%1.%2.%3.%4.%5.%6."/>
      <w:lvlJc w:val="left"/>
      <w:pPr>
        <w:ind w:left="2717" w:hanging="1440"/>
      </w:pPr>
      <w:rPr>
        <w:rFonts w:cs="Times New Roman" w:hint="default"/>
      </w:rPr>
    </w:lvl>
    <w:lvl w:ilvl="6">
      <w:start w:val="1"/>
      <w:numFmt w:val="decimal"/>
      <w:isLgl/>
      <w:lvlText w:val="%1.%2.%3.%4.%5.%6.%7."/>
      <w:lvlJc w:val="left"/>
      <w:pPr>
        <w:ind w:left="3077" w:hanging="1800"/>
      </w:pPr>
      <w:rPr>
        <w:rFonts w:cs="Times New Roman" w:hint="default"/>
      </w:rPr>
    </w:lvl>
    <w:lvl w:ilvl="7">
      <w:start w:val="1"/>
      <w:numFmt w:val="decimal"/>
      <w:isLgl/>
      <w:lvlText w:val="%1.%2.%3.%4.%5.%6.%7.%8."/>
      <w:lvlJc w:val="left"/>
      <w:pPr>
        <w:ind w:left="3077" w:hanging="1800"/>
      </w:pPr>
      <w:rPr>
        <w:rFonts w:cs="Times New Roman" w:hint="default"/>
      </w:rPr>
    </w:lvl>
    <w:lvl w:ilvl="8">
      <w:start w:val="1"/>
      <w:numFmt w:val="decimal"/>
      <w:isLgl/>
      <w:lvlText w:val="%1.%2.%3.%4.%5.%6.%7.%8.%9."/>
      <w:lvlJc w:val="left"/>
      <w:pPr>
        <w:ind w:left="3437" w:hanging="2160"/>
      </w:pPr>
      <w:rPr>
        <w:rFonts w:cs="Times New Roman" w:hint="default"/>
      </w:rPr>
    </w:lvl>
  </w:abstractNum>
  <w:abstractNum w:abstractNumId="27" w15:restartNumberingAfterBreak="0">
    <w:nsid w:val="63AC15D0"/>
    <w:multiLevelType w:val="multilevel"/>
    <w:tmpl w:val="1AA8F9C2"/>
    <w:lvl w:ilvl="0">
      <w:start w:val="3"/>
      <w:numFmt w:val="decimal"/>
      <w:lvlText w:val="%1."/>
      <w:lvlJc w:val="left"/>
      <w:pPr>
        <w:ind w:left="450" w:hanging="450"/>
      </w:pPr>
      <w:rPr>
        <w:rFonts w:cs="Times New Roman" w:hint="default"/>
      </w:rPr>
    </w:lvl>
    <w:lvl w:ilvl="1">
      <w:start w:val="5"/>
      <w:numFmt w:val="decimal"/>
      <w:lvlText w:val="%1.%2."/>
      <w:lvlJc w:val="left"/>
      <w:pPr>
        <w:ind w:left="1854" w:hanging="720"/>
      </w:pPr>
      <w:rPr>
        <w:rFonts w:cs="Times New Roman" w:hint="default"/>
      </w:rPr>
    </w:lvl>
    <w:lvl w:ilvl="2">
      <w:start w:val="1"/>
      <w:numFmt w:val="decimal"/>
      <w:lvlText w:val="%1.%2.%3."/>
      <w:lvlJc w:val="left"/>
      <w:pPr>
        <w:ind w:left="2988" w:hanging="720"/>
      </w:pPr>
      <w:rPr>
        <w:rFonts w:cs="Times New Roman" w:hint="default"/>
      </w:rPr>
    </w:lvl>
    <w:lvl w:ilvl="3">
      <w:start w:val="1"/>
      <w:numFmt w:val="decimal"/>
      <w:lvlText w:val="%1.%2.%3.%4."/>
      <w:lvlJc w:val="left"/>
      <w:pPr>
        <w:ind w:left="4482" w:hanging="1080"/>
      </w:pPr>
      <w:rPr>
        <w:rFonts w:cs="Times New Roman" w:hint="default"/>
      </w:rPr>
    </w:lvl>
    <w:lvl w:ilvl="4">
      <w:start w:val="1"/>
      <w:numFmt w:val="decimal"/>
      <w:lvlText w:val="%1.%2.%3.%4.%5."/>
      <w:lvlJc w:val="left"/>
      <w:pPr>
        <w:ind w:left="5616" w:hanging="1080"/>
      </w:pPr>
      <w:rPr>
        <w:rFonts w:cs="Times New Roman" w:hint="default"/>
      </w:rPr>
    </w:lvl>
    <w:lvl w:ilvl="5">
      <w:start w:val="1"/>
      <w:numFmt w:val="decimal"/>
      <w:lvlText w:val="%1.%2.%3.%4.%5.%6."/>
      <w:lvlJc w:val="left"/>
      <w:pPr>
        <w:ind w:left="7110" w:hanging="1440"/>
      </w:pPr>
      <w:rPr>
        <w:rFonts w:cs="Times New Roman" w:hint="default"/>
      </w:rPr>
    </w:lvl>
    <w:lvl w:ilvl="6">
      <w:start w:val="1"/>
      <w:numFmt w:val="decimal"/>
      <w:lvlText w:val="%1.%2.%3.%4.%5.%6.%7."/>
      <w:lvlJc w:val="left"/>
      <w:pPr>
        <w:ind w:left="8604" w:hanging="1800"/>
      </w:pPr>
      <w:rPr>
        <w:rFonts w:cs="Times New Roman" w:hint="default"/>
      </w:rPr>
    </w:lvl>
    <w:lvl w:ilvl="7">
      <w:start w:val="1"/>
      <w:numFmt w:val="decimal"/>
      <w:lvlText w:val="%1.%2.%3.%4.%5.%6.%7.%8."/>
      <w:lvlJc w:val="left"/>
      <w:pPr>
        <w:ind w:left="9738" w:hanging="1800"/>
      </w:pPr>
      <w:rPr>
        <w:rFonts w:cs="Times New Roman" w:hint="default"/>
      </w:rPr>
    </w:lvl>
    <w:lvl w:ilvl="8">
      <w:start w:val="1"/>
      <w:numFmt w:val="decimal"/>
      <w:lvlText w:val="%1.%2.%3.%4.%5.%6.%7.%8.%9."/>
      <w:lvlJc w:val="left"/>
      <w:pPr>
        <w:ind w:left="11232" w:hanging="2160"/>
      </w:pPr>
      <w:rPr>
        <w:rFonts w:cs="Times New Roman" w:hint="default"/>
      </w:rPr>
    </w:lvl>
  </w:abstractNum>
  <w:abstractNum w:abstractNumId="28" w15:restartNumberingAfterBreak="0">
    <w:nsid w:val="69203C0F"/>
    <w:multiLevelType w:val="hybridMultilevel"/>
    <w:tmpl w:val="85EE68EC"/>
    <w:lvl w:ilvl="0" w:tplc="90A6C5BE">
      <w:start w:val="4"/>
      <w:numFmt w:val="decimal"/>
      <w:lvlText w:val="%1."/>
      <w:lvlJc w:val="left"/>
      <w:pPr>
        <w:ind w:left="1211" w:hanging="360"/>
      </w:pPr>
      <w:rPr>
        <w:rFonts w:cs="Times New Roman" w:hint="default"/>
        <w:b w:val="0"/>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29" w15:restartNumberingAfterBreak="0">
    <w:nsid w:val="71E53179"/>
    <w:multiLevelType w:val="hybridMultilevel"/>
    <w:tmpl w:val="318E832A"/>
    <w:lvl w:ilvl="0" w:tplc="DDCEC982">
      <w:start w:val="7"/>
      <w:numFmt w:val="decimal"/>
      <w:lvlText w:val="%1."/>
      <w:lvlJc w:val="left"/>
      <w:pPr>
        <w:ind w:left="1290" w:hanging="360"/>
      </w:pPr>
      <w:rPr>
        <w:rFonts w:cs="Times New Roman" w:hint="default"/>
      </w:rPr>
    </w:lvl>
    <w:lvl w:ilvl="1" w:tplc="04190019" w:tentative="1">
      <w:start w:val="1"/>
      <w:numFmt w:val="lowerLetter"/>
      <w:lvlText w:val="%2."/>
      <w:lvlJc w:val="left"/>
      <w:pPr>
        <w:ind w:left="2010" w:hanging="360"/>
      </w:pPr>
      <w:rPr>
        <w:rFonts w:cs="Times New Roman"/>
      </w:rPr>
    </w:lvl>
    <w:lvl w:ilvl="2" w:tplc="0419001B" w:tentative="1">
      <w:start w:val="1"/>
      <w:numFmt w:val="lowerRoman"/>
      <w:lvlText w:val="%3."/>
      <w:lvlJc w:val="right"/>
      <w:pPr>
        <w:ind w:left="2730" w:hanging="180"/>
      </w:pPr>
      <w:rPr>
        <w:rFonts w:cs="Times New Roman"/>
      </w:rPr>
    </w:lvl>
    <w:lvl w:ilvl="3" w:tplc="0419000F" w:tentative="1">
      <w:start w:val="1"/>
      <w:numFmt w:val="decimal"/>
      <w:lvlText w:val="%4."/>
      <w:lvlJc w:val="left"/>
      <w:pPr>
        <w:ind w:left="3450" w:hanging="360"/>
      </w:pPr>
      <w:rPr>
        <w:rFonts w:cs="Times New Roman"/>
      </w:rPr>
    </w:lvl>
    <w:lvl w:ilvl="4" w:tplc="04190019" w:tentative="1">
      <w:start w:val="1"/>
      <w:numFmt w:val="lowerLetter"/>
      <w:lvlText w:val="%5."/>
      <w:lvlJc w:val="left"/>
      <w:pPr>
        <w:ind w:left="4170" w:hanging="360"/>
      </w:pPr>
      <w:rPr>
        <w:rFonts w:cs="Times New Roman"/>
      </w:rPr>
    </w:lvl>
    <w:lvl w:ilvl="5" w:tplc="0419001B" w:tentative="1">
      <w:start w:val="1"/>
      <w:numFmt w:val="lowerRoman"/>
      <w:lvlText w:val="%6."/>
      <w:lvlJc w:val="right"/>
      <w:pPr>
        <w:ind w:left="4890" w:hanging="180"/>
      </w:pPr>
      <w:rPr>
        <w:rFonts w:cs="Times New Roman"/>
      </w:rPr>
    </w:lvl>
    <w:lvl w:ilvl="6" w:tplc="0419000F" w:tentative="1">
      <w:start w:val="1"/>
      <w:numFmt w:val="decimal"/>
      <w:lvlText w:val="%7."/>
      <w:lvlJc w:val="left"/>
      <w:pPr>
        <w:ind w:left="5610" w:hanging="360"/>
      </w:pPr>
      <w:rPr>
        <w:rFonts w:cs="Times New Roman"/>
      </w:rPr>
    </w:lvl>
    <w:lvl w:ilvl="7" w:tplc="04190019" w:tentative="1">
      <w:start w:val="1"/>
      <w:numFmt w:val="lowerLetter"/>
      <w:lvlText w:val="%8."/>
      <w:lvlJc w:val="left"/>
      <w:pPr>
        <w:ind w:left="6330" w:hanging="360"/>
      </w:pPr>
      <w:rPr>
        <w:rFonts w:cs="Times New Roman"/>
      </w:rPr>
    </w:lvl>
    <w:lvl w:ilvl="8" w:tplc="0419001B" w:tentative="1">
      <w:start w:val="1"/>
      <w:numFmt w:val="lowerRoman"/>
      <w:lvlText w:val="%9."/>
      <w:lvlJc w:val="right"/>
      <w:pPr>
        <w:ind w:left="7050" w:hanging="180"/>
      </w:pPr>
      <w:rPr>
        <w:rFonts w:cs="Times New Roman"/>
      </w:rPr>
    </w:lvl>
  </w:abstractNum>
  <w:abstractNum w:abstractNumId="30" w15:restartNumberingAfterBreak="0">
    <w:nsid w:val="770A158C"/>
    <w:multiLevelType w:val="hybridMultilevel"/>
    <w:tmpl w:val="8FCC182C"/>
    <w:lvl w:ilvl="0" w:tplc="21A621B4">
      <w:start w:val="1"/>
      <w:numFmt w:val="decimal"/>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31" w15:restartNumberingAfterBreak="0">
    <w:nsid w:val="78604594"/>
    <w:multiLevelType w:val="multilevel"/>
    <w:tmpl w:val="17A6C39C"/>
    <w:lvl w:ilvl="0">
      <w:start w:val="3"/>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32" w15:restartNumberingAfterBreak="0">
    <w:nsid w:val="7A80618F"/>
    <w:multiLevelType w:val="multilevel"/>
    <w:tmpl w:val="E9EE08E6"/>
    <w:lvl w:ilvl="0">
      <w:start w:val="4"/>
      <w:numFmt w:val="decimal"/>
      <w:lvlText w:val="%1."/>
      <w:lvlJc w:val="left"/>
      <w:pPr>
        <w:ind w:left="450" w:hanging="450"/>
      </w:pPr>
      <w:rPr>
        <w:rFonts w:cs="Times New Roman" w:hint="default"/>
      </w:rPr>
    </w:lvl>
    <w:lvl w:ilvl="1">
      <w:start w:val="4"/>
      <w:numFmt w:val="decimal"/>
      <w:lvlText w:val="%1.%2."/>
      <w:lvlJc w:val="left"/>
      <w:pPr>
        <w:ind w:left="1997" w:hanging="720"/>
      </w:pPr>
      <w:rPr>
        <w:rFonts w:cs="Times New Roman" w:hint="default"/>
      </w:rPr>
    </w:lvl>
    <w:lvl w:ilvl="2">
      <w:start w:val="1"/>
      <w:numFmt w:val="decimal"/>
      <w:lvlText w:val="%1.%2.%3."/>
      <w:lvlJc w:val="left"/>
      <w:pPr>
        <w:ind w:left="3274" w:hanging="720"/>
      </w:pPr>
      <w:rPr>
        <w:rFonts w:cs="Times New Roman" w:hint="default"/>
      </w:rPr>
    </w:lvl>
    <w:lvl w:ilvl="3">
      <w:start w:val="1"/>
      <w:numFmt w:val="decimal"/>
      <w:lvlText w:val="%1.%2.%3.%4."/>
      <w:lvlJc w:val="left"/>
      <w:pPr>
        <w:ind w:left="4911" w:hanging="1080"/>
      </w:pPr>
      <w:rPr>
        <w:rFonts w:cs="Times New Roman" w:hint="default"/>
      </w:rPr>
    </w:lvl>
    <w:lvl w:ilvl="4">
      <w:start w:val="1"/>
      <w:numFmt w:val="decimal"/>
      <w:lvlText w:val="%1.%2.%3.%4.%5."/>
      <w:lvlJc w:val="left"/>
      <w:pPr>
        <w:ind w:left="6188" w:hanging="1080"/>
      </w:pPr>
      <w:rPr>
        <w:rFonts w:cs="Times New Roman" w:hint="default"/>
      </w:rPr>
    </w:lvl>
    <w:lvl w:ilvl="5">
      <w:start w:val="1"/>
      <w:numFmt w:val="decimal"/>
      <w:lvlText w:val="%1.%2.%3.%4.%5.%6."/>
      <w:lvlJc w:val="left"/>
      <w:pPr>
        <w:ind w:left="7825" w:hanging="1440"/>
      </w:pPr>
      <w:rPr>
        <w:rFonts w:cs="Times New Roman" w:hint="default"/>
      </w:rPr>
    </w:lvl>
    <w:lvl w:ilvl="6">
      <w:start w:val="1"/>
      <w:numFmt w:val="decimal"/>
      <w:lvlText w:val="%1.%2.%3.%4.%5.%6.%7."/>
      <w:lvlJc w:val="left"/>
      <w:pPr>
        <w:ind w:left="9462" w:hanging="1800"/>
      </w:pPr>
      <w:rPr>
        <w:rFonts w:cs="Times New Roman" w:hint="default"/>
      </w:rPr>
    </w:lvl>
    <w:lvl w:ilvl="7">
      <w:start w:val="1"/>
      <w:numFmt w:val="decimal"/>
      <w:lvlText w:val="%1.%2.%3.%4.%5.%6.%7.%8."/>
      <w:lvlJc w:val="left"/>
      <w:pPr>
        <w:ind w:left="10739" w:hanging="1800"/>
      </w:pPr>
      <w:rPr>
        <w:rFonts w:cs="Times New Roman" w:hint="default"/>
      </w:rPr>
    </w:lvl>
    <w:lvl w:ilvl="8">
      <w:start w:val="1"/>
      <w:numFmt w:val="decimal"/>
      <w:lvlText w:val="%1.%2.%3.%4.%5.%6.%7.%8.%9."/>
      <w:lvlJc w:val="left"/>
      <w:pPr>
        <w:ind w:left="12376" w:hanging="2160"/>
      </w:pPr>
      <w:rPr>
        <w:rFonts w:cs="Times New Roman" w:hint="default"/>
      </w:rPr>
    </w:lvl>
  </w:abstractNum>
  <w:abstractNum w:abstractNumId="33" w15:restartNumberingAfterBreak="0">
    <w:nsid w:val="7CB20346"/>
    <w:multiLevelType w:val="hybridMultilevel"/>
    <w:tmpl w:val="3E4AFEA4"/>
    <w:lvl w:ilvl="0" w:tplc="0512D54C">
      <w:start w:val="5"/>
      <w:numFmt w:val="bullet"/>
      <w:lvlText w:val="-"/>
      <w:lvlJc w:val="left"/>
      <w:pPr>
        <w:ind w:left="927" w:hanging="360"/>
      </w:pPr>
      <w:rPr>
        <w:rFonts w:ascii="Times New Roman" w:eastAsia="Times New Roman" w:hAnsi="Times New Roman" w:hint="default"/>
        <w:color w:val="000000"/>
        <w:sz w:val="28"/>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4" w15:restartNumberingAfterBreak="0">
    <w:nsid w:val="7E891BDF"/>
    <w:multiLevelType w:val="hybridMultilevel"/>
    <w:tmpl w:val="F3825234"/>
    <w:lvl w:ilvl="0" w:tplc="12DCC33E">
      <w:start w:val="1"/>
      <w:numFmt w:val="decimal"/>
      <w:lvlText w:val="%1."/>
      <w:lvlJc w:val="left"/>
      <w:pPr>
        <w:ind w:left="855" w:hanging="360"/>
      </w:pPr>
      <w:rPr>
        <w:rFonts w:cs="Times New Roman" w:hint="default"/>
        <w:color w:val="auto"/>
      </w:rPr>
    </w:lvl>
    <w:lvl w:ilvl="1" w:tplc="04190019" w:tentative="1">
      <w:start w:val="1"/>
      <w:numFmt w:val="lowerLetter"/>
      <w:lvlText w:val="%2."/>
      <w:lvlJc w:val="left"/>
      <w:pPr>
        <w:ind w:left="1575" w:hanging="360"/>
      </w:pPr>
      <w:rPr>
        <w:rFonts w:cs="Times New Roman"/>
      </w:rPr>
    </w:lvl>
    <w:lvl w:ilvl="2" w:tplc="0419001B" w:tentative="1">
      <w:start w:val="1"/>
      <w:numFmt w:val="lowerRoman"/>
      <w:lvlText w:val="%3."/>
      <w:lvlJc w:val="right"/>
      <w:pPr>
        <w:ind w:left="2295" w:hanging="180"/>
      </w:pPr>
      <w:rPr>
        <w:rFonts w:cs="Times New Roman"/>
      </w:rPr>
    </w:lvl>
    <w:lvl w:ilvl="3" w:tplc="0419000F" w:tentative="1">
      <w:start w:val="1"/>
      <w:numFmt w:val="decimal"/>
      <w:lvlText w:val="%4."/>
      <w:lvlJc w:val="left"/>
      <w:pPr>
        <w:ind w:left="3015" w:hanging="360"/>
      </w:pPr>
      <w:rPr>
        <w:rFonts w:cs="Times New Roman"/>
      </w:rPr>
    </w:lvl>
    <w:lvl w:ilvl="4" w:tplc="04190019" w:tentative="1">
      <w:start w:val="1"/>
      <w:numFmt w:val="lowerLetter"/>
      <w:lvlText w:val="%5."/>
      <w:lvlJc w:val="left"/>
      <w:pPr>
        <w:ind w:left="3735" w:hanging="360"/>
      </w:pPr>
      <w:rPr>
        <w:rFonts w:cs="Times New Roman"/>
      </w:rPr>
    </w:lvl>
    <w:lvl w:ilvl="5" w:tplc="0419001B" w:tentative="1">
      <w:start w:val="1"/>
      <w:numFmt w:val="lowerRoman"/>
      <w:lvlText w:val="%6."/>
      <w:lvlJc w:val="right"/>
      <w:pPr>
        <w:ind w:left="4455" w:hanging="180"/>
      </w:pPr>
      <w:rPr>
        <w:rFonts w:cs="Times New Roman"/>
      </w:rPr>
    </w:lvl>
    <w:lvl w:ilvl="6" w:tplc="0419000F" w:tentative="1">
      <w:start w:val="1"/>
      <w:numFmt w:val="decimal"/>
      <w:lvlText w:val="%7."/>
      <w:lvlJc w:val="left"/>
      <w:pPr>
        <w:ind w:left="5175" w:hanging="360"/>
      </w:pPr>
      <w:rPr>
        <w:rFonts w:cs="Times New Roman"/>
      </w:rPr>
    </w:lvl>
    <w:lvl w:ilvl="7" w:tplc="04190019" w:tentative="1">
      <w:start w:val="1"/>
      <w:numFmt w:val="lowerLetter"/>
      <w:lvlText w:val="%8."/>
      <w:lvlJc w:val="left"/>
      <w:pPr>
        <w:ind w:left="5895" w:hanging="360"/>
      </w:pPr>
      <w:rPr>
        <w:rFonts w:cs="Times New Roman"/>
      </w:rPr>
    </w:lvl>
    <w:lvl w:ilvl="8" w:tplc="0419001B" w:tentative="1">
      <w:start w:val="1"/>
      <w:numFmt w:val="lowerRoman"/>
      <w:lvlText w:val="%9."/>
      <w:lvlJc w:val="right"/>
      <w:pPr>
        <w:ind w:left="6615" w:hanging="180"/>
      </w:pPr>
      <w:rPr>
        <w:rFonts w:cs="Times New Roman"/>
      </w:rPr>
    </w:lvl>
  </w:abstractNum>
  <w:num w:numId="1">
    <w:abstractNumId w:val="26"/>
  </w:num>
  <w:num w:numId="2">
    <w:abstractNumId w:val="22"/>
  </w:num>
  <w:num w:numId="3">
    <w:abstractNumId w:val="32"/>
  </w:num>
  <w:num w:numId="4">
    <w:abstractNumId w:val="27"/>
  </w:num>
  <w:num w:numId="5">
    <w:abstractNumId w:val="28"/>
  </w:num>
  <w:num w:numId="6">
    <w:abstractNumId w:val="23"/>
  </w:num>
  <w:num w:numId="7">
    <w:abstractNumId w:val="21"/>
  </w:num>
  <w:num w:numId="8">
    <w:abstractNumId w:val="25"/>
  </w:num>
  <w:num w:numId="9">
    <w:abstractNumId w:val="31"/>
  </w:num>
  <w:num w:numId="10">
    <w:abstractNumId w:val="15"/>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
  </w:num>
  <w:num w:numId="14">
    <w:abstractNumId w:val="2"/>
  </w:num>
  <w:num w:numId="15">
    <w:abstractNumId w:val="3"/>
  </w:num>
  <w:num w:numId="16">
    <w:abstractNumId w:val="4"/>
  </w:num>
  <w:num w:numId="17">
    <w:abstractNumId w:val="12"/>
  </w:num>
  <w:num w:numId="18">
    <w:abstractNumId w:val="16"/>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num>
  <w:num w:numId="23">
    <w:abstractNumId w:val="24"/>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10"/>
  </w:num>
  <w:num w:numId="27">
    <w:abstractNumId w:val="34"/>
  </w:num>
  <w:num w:numId="28">
    <w:abstractNumId w:val="5"/>
  </w:num>
  <w:num w:numId="29">
    <w:abstractNumId w:val="7"/>
  </w:num>
  <w:num w:numId="30">
    <w:abstractNumId w:val="30"/>
  </w:num>
  <w:num w:numId="31">
    <w:abstractNumId w:val="8"/>
  </w:num>
  <w:num w:numId="32">
    <w:abstractNumId w:val="17"/>
  </w:num>
  <w:num w:numId="33">
    <w:abstractNumId w:val="6"/>
  </w:num>
  <w:num w:numId="34">
    <w:abstractNumId w:val="9"/>
  </w:num>
  <w:num w:numId="35">
    <w:abstractNumId w:val="19"/>
  </w:num>
  <w:num w:numId="36">
    <w:abstractNumId w:val="11"/>
  </w:num>
  <w:num w:numId="37">
    <w:abstractNumId w:val="14"/>
  </w:num>
  <w:num w:numId="38">
    <w:abstractNumId w:val="13"/>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68EB"/>
    <w:rsid w:val="00003B14"/>
    <w:rsid w:val="00007974"/>
    <w:rsid w:val="00010DDE"/>
    <w:rsid w:val="00011FA2"/>
    <w:rsid w:val="00013B68"/>
    <w:rsid w:val="00014E41"/>
    <w:rsid w:val="000153EC"/>
    <w:rsid w:val="0003032F"/>
    <w:rsid w:val="00031CC9"/>
    <w:rsid w:val="00032B19"/>
    <w:rsid w:val="000337DF"/>
    <w:rsid w:val="000403D8"/>
    <w:rsid w:val="000437B2"/>
    <w:rsid w:val="00043A51"/>
    <w:rsid w:val="00045D42"/>
    <w:rsid w:val="000464D7"/>
    <w:rsid w:val="00047A27"/>
    <w:rsid w:val="00051471"/>
    <w:rsid w:val="000547D5"/>
    <w:rsid w:val="00055561"/>
    <w:rsid w:val="00056D8F"/>
    <w:rsid w:val="00061943"/>
    <w:rsid w:val="00067CBD"/>
    <w:rsid w:val="00075C17"/>
    <w:rsid w:val="00077838"/>
    <w:rsid w:val="0008348C"/>
    <w:rsid w:val="00086BCD"/>
    <w:rsid w:val="000A0363"/>
    <w:rsid w:val="000A1D4C"/>
    <w:rsid w:val="000A299A"/>
    <w:rsid w:val="000A6614"/>
    <w:rsid w:val="000A7547"/>
    <w:rsid w:val="000A7F6C"/>
    <w:rsid w:val="000B3677"/>
    <w:rsid w:val="000B4A07"/>
    <w:rsid w:val="000B5E2C"/>
    <w:rsid w:val="000B6839"/>
    <w:rsid w:val="000C0212"/>
    <w:rsid w:val="000C0E2B"/>
    <w:rsid w:val="000D226A"/>
    <w:rsid w:val="000D3F97"/>
    <w:rsid w:val="000D5DDC"/>
    <w:rsid w:val="000D60C1"/>
    <w:rsid w:val="000E0267"/>
    <w:rsid w:val="000E0636"/>
    <w:rsid w:val="000E42A6"/>
    <w:rsid w:val="000E4444"/>
    <w:rsid w:val="000F0D65"/>
    <w:rsid w:val="000F0E21"/>
    <w:rsid w:val="000F77D5"/>
    <w:rsid w:val="000F7FA7"/>
    <w:rsid w:val="00104B13"/>
    <w:rsid w:val="00111479"/>
    <w:rsid w:val="001132B6"/>
    <w:rsid w:val="00113C73"/>
    <w:rsid w:val="00114BB8"/>
    <w:rsid w:val="00123974"/>
    <w:rsid w:val="00124E76"/>
    <w:rsid w:val="001259E0"/>
    <w:rsid w:val="00132DFC"/>
    <w:rsid w:val="00132F10"/>
    <w:rsid w:val="0014028F"/>
    <w:rsid w:val="001440D6"/>
    <w:rsid w:val="001447E7"/>
    <w:rsid w:val="0014547B"/>
    <w:rsid w:val="00146DF1"/>
    <w:rsid w:val="0014703E"/>
    <w:rsid w:val="0014711F"/>
    <w:rsid w:val="00147F76"/>
    <w:rsid w:val="001526C4"/>
    <w:rsid w:val="00154D13"/>
    <w:rsid w:val="0015654E"/>
    <w:rsid w:val="001623EC"/>
    <w:rsid w:val="00163805"/>
    <w:rsid w:val="00166620"/>
    <w:rsid w:val="00167B3B"/>
    <w:rsid w:val="001731BB"/>
    <w:rsid w:val="00176CE0"/>
    <w:rsid w:val="00183359"/>
    <w:rsid w:val="001841C8"/>
    <w:rsid w:val="00185286"/>
    <w:rsid w:val="001857DF"/>
    <w:rsid w:val="00191B7F"/>
    <w:rsid w:val="00193829"/>
    <w:rsid w:val="00197903"/>
    <w:rsid w:val="001A055C"/>
    <w:rsid w:val="001A1CAA"/>
    <w:rsid w:val="001A5B96"/>
    <w:rsid w:val="001B1260"/>
    <w:rsid w:val="001B2474"/>
    <w:rsid w:val="001B3670"/>
    <w:rsid w:val="001B5A0A"/>
    <w:rsid w:val="001B5CA7"/>
    <w:rsid w:val="001B6AB5"/>
    <w:rsid w:val="001C083A"/>
    <w:rsid w:val="001C08A9"/>
    <w:rsid w:val="001C1959"/>
    <w:rsid w:val="001C5C4B"/>
    <w:rsid w:val="001D2447"/>
    <w:rsid w:val="001D3331"/>
    <w:rsid w:val="001D6215"/>
    <w:rsid w:val="001D7432"/>
    <w:rsid w:val="001D7613"/>
    <w:rsid w:val="001D7F85"/>
    <w:rsid w:val="001E5679"/>
    <w:rsid w:val="001E599C"/>
    <w:rsid w:val="001E729B"/>
    <w:rsid w:val="001F09A1"/>
    <w:rsid w:val="001F15F2"/>
    <w:rsid w:val="001F3F04"/>
    <w:rsid w:val="001F669B"/>
    <w:rsid w:val="00200B75"/>
    <w:rsid w:val="0020467D"/>
    <w:rsid w:val="00204E26"/>
    <w:rsid w:val="00204FEA"/>
    <w:rsid w:val="0020601F"/>
    <w:rsid w:val="00206DC0"/>
    <w:rsid w:val="00214084"/>
    <w:rsid w:val="00216E7F"/>
    <w:rsid w:val="002179E9"/>
    <w:rsid w:val="00220861"/>
    <w:rsid w:val="00221D05"/>
    <w:rsid w:val="00223168"/>
    <w:rsid w:val="002265C5"/>
    <w:rsid w:val="00227F62"/>
    <w:rsid w:val="00232248"/>
    <w:rsid w:val="00233B9B"/>
    <w:rsid w:val="002419D2"/>
    <w:rsid w:val="0024403B"/>
    <w:rsid w:val="00244F82"/>
    <w:rsid w:val="00246BF9"/>
    <w:rsid w:val="002518C1"/>
    <w:rsid w:val="00251B1B"/>
    <w:rsid w:val="00253625"/>
    <w:rsid w:val="00255E95"/>
    <w:rsid w:val="00260572"/>
    <w:rsid w:val="00265610"/>
    <w:rsid w:val="0026618B"/>
    <w:rsid w:val="002706EC"/>
    <w:rsid w:val="00270FF4"/>
    <w:rsid w:val="00271CB4"/>
    <w:rsid w:val="00276D31"/>
    <w:rsid w:val="00282233"/>
    <w:rsid w:val="002829E9"/>
    <w:rsid w:val="002838A4"/>
    <w:rsid w:val="0028451B"/>
    <w:rsid w:val="00284859"/>
    <w:rsid w:val="0028546D"/>
    <w:rsid w:val="00292B80"/>
    <w:rsid w:val="00293EBE"/>
    <w:rsid w:val="00295BDC"/>
    <w:rsid w:val="00297531"/>
    <w:rsid w:val="00297EBB"/>
    <w:rsid w:val="002A0C58"/>
    <w:rsid w:val="002A3129"/>
    <w:rsid w:val="002A3D8E"/>
    <w:rsid w:val="002A4135"/>
    <w:rsid w:val="002A6ACC"/>
    <w:rsid w:val="002A7AF7"/>
    <w:rsid w:val="002B07B4"/>
    <w:rsid w:val="002B0B0A"/>
    <w:rsid w:val="002B41A3"/>
    <w:rsid w:val="002B4342"/>
    <w:rsid w:val="002B5695"/>
    <w:rsid w:val="002B570B"/>
    <w:rsid w:val="002C0255"/>
    <w:rsid w:val="002C4813"/>
    <w:rsid w:val="002D2411"/>
    <w:rsid w:val="002D3CCE"/>
    <w:rsid w:val="002D6515"/>
    <w:rsid w:val="002E3355"/>
    <w:rsid w:val="002E410A"/>
    <w:rsid w:val="002E747D"/>
    <w:rsid w:val="002F314A"/>
    <w:rsid w:val="002F3E14"/>
    <w:rsid w:val="002F6821"/>
    <w:rsid w:val="002F74EB"/>
    <w:rsid w:val="002F7B0E"/>
    <w:rsid w:val="00302595"/>
    <w:rsid w:val="00303104"/>
    <w:rsid w:val="00306B6E"/>
    <w:rsid w:val="0031058E"/>
    <w:rsid w:val="00310AAD"/>
    <w:rsid w:val="00312C75"/>
    <w:rsid w:val="00312D5E"/>
    <w:rsid w:val="00313004"/>
    <w:rsid w:val="003167AB"/>
    <w:rsid w:val="00316F42"/>
    <w:rsid w:val="00316FA3"/>
    <w:rsid w:val="003206EF"/>
    <w:rsid w:val="00325967"/>
    <w:rsid w:val="003270DD"/>
    <w:rsid w:val="003339EC"/>
    <w:rsid w:val="00336C11"/>
    <w:rsid w:val="00337047"/>
    <w:rsid w:val="0034060C"/>
    <w:rsid w:val="00342728"/>
    <w:rsid w:val="00342900"/>
    <w:rsid w:val="003459F0"/>
    <w:rsid w:val="00346621"/>
    <w:rsid w:val="00347862"/>
    <w:rsid w:val="0035116A"/>
    <w:rsid w:val="00351895"/>
    <w:rsid w:val="00361C6B"/>
    <w:rsid w:val="0036543A"/>
    <w:rsid w:val="003677D8"/>
    <w:rsid w:val="00374D8A"/>
    <w:rsid w:val="0037555E"/>
    <w:rsid w:val="003761A4"/>
    <w:rsid w:val="003829A7"/>
    <w:rsid w:val="00382C6C"/>
    <w:rsid w:val="00387489"/>
    <w:rsid w:val="00392D81"/>
    <w:rsid w:val="00396A0A"/>
    <w:rsid w:val="00397D32"/>
    <w:rsid w:val="003A29C0"/>
    <w:rsid w:val="003A5DB6"/>
    <w:rsid w:val="003B1F60"/>
    <w:rsid w:val="003B2965"/>
    <w:rsid w:val="003B33B0"/>
    <w:rsid w:val="003B346E"/>
    <w:rsid w:val="003B3E2E"/>
    <w:rsid w:val="003C0B83"/>
    <w:rsid w:val="003C66F2"/>
    <w:rsid w:val="003C6861"/>
    <w:rsid w:val="003C68F5"/>
    <w:rsid w:val="003C6CC0"/>
    <w:rsid w:val="003C742A"/>
    <w:rsid w:val="003D02A8"/>
    <w:rsid w:val="003D3481"/>
    <w:rsid w:val="003E1067"/>
    <w:rsid w:val="003E3F9B"/>
    <w:rsid w:val="003E4AFF"/>
    <w:rsid w:val="003F1416"/>
    <w:rsid w:val="003F2892"/>
    <w:rsid w:val="003F309D"/>
    <w:rsid w:val="003F3C03"/>
    <w:rsid w:val="003F49AE"/>
    <w:rsid w:val="003F7D54"/>
    <w:rsid w:val="00402874"/>
    <w:rsid w:val="0040334C"/>
    <w:rsid w:val="00407E1F"/>
    <w:rsid w:val="00411570"/>
    <w:rsid w:val="00411CEA"/>
    <w:rsid w:val="00411E13"/>
    <w:rsid w:val="00413C48"/>
    <w:rsid w:val="0041592F"/>
    <w:rsid w:val="0041673F"/>
    <w:rsid w:val="00421B7B"/>
    <w:rsid w:val="00422CF5"/>
    <w:rsid w:val="0042397B"/>
    <w:rsid w:val="00423A30"/>
    <w:rsid w:val="00423B54"/>
    <w:rsid w:val="00424AFB"/>
    <w:rsid w:val="0042622A"/>
    <w:rsid w:val="0043013B"/>
    <w:rsid w:val="00430F51"/>
    <w:rsid w:val="004314F2"/>
    <w:rsid w:val="004342C1"/>
    <w:rsid w:val="00434EB9"/>
    <w:rsid w:val="00447D08"/>
    <w:rsid w:val="00447E32"/>
    <w:rsid w:val="004641D4"/>
    <w:rsid w:val="00464D14"/>
    <w:rsid w:val="00464F77"/>
    <w:rsid w:val="0047013B"/>
    <w:rsid w:val="004714CC"/>
    <w:rsid w:val="00471B96"/>
    <w:rsid w:val="004766E4"/>
    <w:rsid w:val="00476BC9"/>
    <w:rsid w:val="00477035"/>
    <w:rsid w:val="00483524"/>
    <w:rsid w:val="00485694"/>
    <w:rsid w:val="00487F7E"/>
    <w:rsid w:val="00492AE1"/>
    <w:rsid w:val="004A0924"/>
    <w:rsid w:val="004A7171"/>
    <w:rsid w:val="004A7DE5"/>
    <w:rsid w:val="004C2605"/>
    <w:rsid w:val="004C6CFD"/>
    <w:rsid w:val="004C7636"/>
    <w:rsid w:val="004C7EEC"/>
    <w:rsid w:val="004D2581"/>
    <w:rsid w:val="004D2961"/>
    <w:rsid w:val="004D2EF9"/>
    <w:rsid w:val="004E21AF"/>
    <w:rsid w:val="004F267E"/>
    <w:rsid w:val="004F3842"/>
    <w:rsid w:val="004F680B"/>
    <w:rsid w:val="004F73C0"/>
    <w:rsid w:val="00502B6E"/>
    <w:rsid w:val="00502BEC"/>
    <w:rsid w:val="005030EB"/>
    <w:rsid w:val="00504A96"/>
    <w:rsid w:val="005052D0"/>
    <w:rsid w:val="00506B54"/>
    <w:rsid w:val="00510A15"/>
    <w:rsid w:val="0051478C"/>
    <w:rsid w:val="00521028"/>
    <w:rsid w:val="0052399C"/>
    <w:rsid w:val="00525A8C"/>
    <w:rsid w:val="00525E55"/>
    <w:rsid w:val="0052659D"/>
    <w:rsid w:val="005316E4"/>
    <w:rsid w:val="005334BE"/>
    <w:rsid w:val="00535159"/>
    <w:rsid w:val="00536614"/>
    <w:rsid w:val="0055054B"/>
    <w:rsid w:val="005508DC"/>
    <w:rsid w:val="00553FC4"/>
    <w:rsid w:val="0055757F"/>
    <w:rsid w:val="00561030"/>
    <w:rsid w:val="005645A7"/>
    <w:rsid w:val="00565CC9"/>
    <w:rsid w:val="00576C7B"/>
    <w:rsid w:val="00582018"/>
    <w:rsid w:val="005844FC"/>
    <w:rsid w:val="00586DEA"/>
    <w:rsid w:val="00587076"/>
    <w:rsid w:val="005911E0"/>
    <w:rsid w:val="005933C5"/>
    <w:rsid w:val="00595C2D"/>
    <w:rsid w:val="00597EB2"/>
    <w:rsid w:val="005A1178"/>
    <w:rsid w:val="005A1612"/>
    <w:rsid w:val="005A592D"/>
    <w:rsid w:val="005B145B"/>
    <w:rsid w:val="005B1641"/>
    <w:rsid w:val="005B335E"/>
    <w:rsid w:val="005B3511"/>
    <w:rsid w:val="005B35F5"/>
    <w:rsid w:val="005B4022"/>
    <w:rsid w:val="005C02B1"/>
    <w:rsid w:val="005C69D2"/>
    <w:rsid w:val="005D144B"/>
    <w:rsid w:val="005D1BE5"/>
    <w:rsid w:val="005D5FD1"/>
    <w:rsid w:val="005E1E54"/>
    <w:rsid w:val="005E4372"/>
    <w:rsid w:val="005E6C47"/>
    <w:rsid w:val="005E720A"/>
    <w:rsid w:val="005F00FF"/>
    <w:rsid w:val="005F12B3"/>
    <w:rsid w:val="005F20A8"/>
    <w:rsid w:val="005F3456"/>
    <w:rsid w:val="005F5338"/>
    <w:rsid w:val="00601AF1"/>
    <w:rsid w:val="00602CBD"/>
    <w:rsid w:val="006038D5"/>
    <w:rsid w:val="00605B5F"/>
    <w:rsid w:val="00605F4B"/>
    <w:rsid w:val="00615D08"/>
    <w:rsid w:val="006174EF"/>
    <w:rsid w:val="00623503"/>
    <w:rsid w:val="0062707A"/>
    <w:rsid w:val="00630E90"/>
    <w:rsid w:val="00632071"/>
    <w:rsid w:val="0063242E"/>
    <w:rsid w:val="00632686"/>
    <w:rsid w:val="00632E58"/>
    <w:rsid w:val="00635577"/>
    <w:rsid w:val="006357D5"/>
    <w:rsid w:val="00636063"/>
    <w:rsid w:val="0063695F"/>
    <w:rsid w:val="00640D56"/>
    <w:rsid w:val="00643D92"/>
    <w:rsid w:val="006440CA"/>
    <w:rsid w:val="006448A5"/>
    <w:rsid w:val="006448B0"/>
    <w:rsid w:val="0065391A"/>
    <w:rsid w:val="00654319"/>
    <w:rsid w:val="00656176"/>
    <w:rsid w:val="00663C3C"/>
    <w:rsid w:val="00664B19"/>
    <w:rsid w:val="00667207"/>
    <w:rsid w:val="00672751"/>
    <w:rsid w:val="00673A12"/>
    <w:rsid w:val="006740D4"/>
    <w:rsid w:val="0067546C"/>
    <w:rsid w:val="0068146B"/>
    <w:rsid w:val="006841D0"/>
    <w:rsid w:val="00685402"/>
    <w:rsid w:val="00690477"/>
    <w:rsid w:val="006A07F2"/>
    <w:rsid w:val="006A14CD"/>
    <w:rsid w:val="006A35A9"/>
    <w:rsid w:val="006A4A49"/>
    <w:rsid w:val="006B0A9E"/>
    <w:rsid w:val="006B2E5D"/>
    <w:rsid w:val="006B7687"/>
    <w:rsid w:val="006C1030"/>
    <w:rsid w:val="006C4FAA"/>
    <w:rsid w:val="006D4137"/>
    <w:rsid w:val="006D65F7"/>
    <w:rsid w:val="006D7C3F"/>
    <w:rsid w:val="006E087F"/>
    <w:rsid w:val="006E0A66"/>
    <w:rsid w:val="006E285F"/>
    <w:rsid w:val="006E47A0"/>
    <w:rsid w:val="006E6072"/>
    <w:rsid w:val="006E7CAC"/>
    <w:rsid w:val="00704803"/>
    <w:rsid w:val="00710670"/>
    <w:rsid w:val="00712362"/>
    <w:rsid w:val="0071252B"/>
    <w:rsid w:val="00712C78"/>
    <w:rsid w:val="00720A41"/>
    <w:rsid w:val="00724345"/>
    <w:rsid w:val="00725B7C"/>
    <w:rsid w:val="00740E00"/>
    <w:rsid w:val="007411C5"/>
    <w:rsid w:val="00742DE5"/>
    <w:rsid w:val="00742DEF"/>
    <w:rsid w:val="00744934"/>
    <w:rsid w:val="0074543B"/>
    <w:rsid w:val="00746E2D"/>
    <w:rsid w:val="00747B71"/>
    <w:rsid w:val="00750228"/>
    <w:rsid w:val="007545D3"/>
    <w:rsid w:val="007649D7"/>
    <w:rsid w:val="00764DEC"/>
    <w:rsid w:val="0079461A"/>
    <w:rsid w:val="00794A8B"/>
    <w:rsid w:val="007A062D"/>
    <w:rsid w:val="007A47A2"/>
    <w:rsid w:val="007A4BDE"/>
    <w:rsid w:val="007B0FA0"/>
    <w:rsid w:val="007B5B3E"/>
    <w:rsid w:val="007B78FC"/>
    <w:rsid w:val="007C3104"/>
    <w:rsid w:val="007C5D53"/>
    <w:rsid w:val="007D558F"/>
    <w:rsid w:val="007D7939"/>
    <w:rsid w:val="007E0AB8"/>
    <w:rsid w:val="007E1268"/>
    <w:rsid w:val="007E1339"/>
    <w:rsid w:val="007E1686"/>
    <w:rsid w:val="007E17EB"/>
    <w:rsid w:val="007F0AAB"/>
    <w:rsid w:val="007F16DC"/>
    <w:rsid w:val="007F5B91"/>
    <w:rsid w:val="0080058A"/>
    <w:rsid w:val="008021A7"/>
    <w:rsid w:val="00804A4A"/>
    <w:rsid w:val="00805318"/>
    <w:rsid w:val="00812F6F"/>
    <w:rsid w:val="00816B21"/>
    <w:rsid w:val="00820577"/>
    <w:rsid w:val="008215CB"/>
    <w:rsid w:val="0082213B"/>
    <w:rsid w:val="00824292"/>
    <w:rsid w:val="00830A3F"/>
    <w:rsid w:val="00832690"/>
    <w:rsid w:val="00836056"/>
    <w:rsid w:val="00840011"/>
    <w:rsid w:val="008426FE"/>
    <w:rsid w:val="00843184"/>
    <w:rsid w:val="008457E3"/>
    <w:rsid w:val="008506E8"/>
    <w:rsid w:val="008511CC"/>
    <w:rsid w:val="00855380"/>
    <w:rsid w:val="008559DE"/>
    <w:rsid w:val="00856120"/>
    <w:rsid w:val="00861171"/>
    <w:rsid w:val="00864C1E"/>
    <w:rsid w:val="00866C74"/>
    <w:rsid w:val="008740CF"/>
    <w:rsid w:val="008758B0"/>
    <w:rsid w:val="00877EA3"/>
    <w:rsid w:val="008804FA"/>
    <w:rsid w:val="008814DF"/>
    <w:rsid w:val="00884F39"/>
    <w:rsid w:val="00886841"/>
    <w:rsid w:val="00891FC9"/>
    <w:rsid w:val="00892A73"/>
    <w:rsid w:val="008A1DC5"/>
    <w:rsid w:val="008A253B"/>
    <w:rsid w:val="008A358D"/>
    <w:rsid w:val="008A575A"/>
    <w:rsid w:val="008B0406"/>
    <w:rsid w:val="008B0AB6"/>
    <w:rsid w:val="008C085E"/>
    <w:rsid w:val="008C0863"/>
    <w:rsid w:val="008C094E"/>
    <w:rsid w:val="008C255D"/>
    <w:rsid w:val="008C5A44"/>
    <w:rsid w:val="008C7747"/>
    <w:rsid w:val="008D19B8"/>
    <w:rsid w:val="008D2D5C"/>
    <w:rsid w:val="008D2E72"/>
    <w:rsid w:val="008D3F17"/>
    <w:rsid w:val="008D776A"/>
    <w:rsid w:val="008D7CE6"/>
    <w:rsid w:val="008E3816"/>
    <w:rsid w:val="008E79F2"/>
    <w:rsid w:val="008F1CB8"/>
    <w:rsid w:val="008F28E9"/>
    <w:rsid w:val="008F3352"/>
    <w:rsid w:val="0090256F"/>
    <w:rsid w:val="00902949"/>
    <w:rsid w:val="00905EDA"/>
    <w:rsid w:val="00906F8A"/>
    <w:rsid w:val="00907C27"/>
    <w:rsid w:val="00907CC8"/>
    <w:rsid w:val="00911E4C"/>
    <w:rsid w:val="009126E2"/>
    <w:rsid w:val="00914818"/>
    <w:rsid w:val="00915B9F"/>
    <w:rsid w:val="009163E8"/>
    <w:rsid w:val="00916A85"/>
    <w:rsid w:val="009170A5"/>
    <w:rsid w:val="00917BF2"/>
    <w:rsid w:val="00917CBE"/>
    <w:rsid w:val="00921E1F"/>
    <w:rsid w:val="009245C0"/>
    <w:rsid w:val="009261E1"/>
    <w:rsid w:val="00931DF2"/>
    <w:rsid w:val="00933EEE"/>
    <w:rsid w:val="0094139F"/>
    <w:rsid w:val="00941C84"/>
    <w:rsid w:val="00943329"/>
    <w:rsid w:val="00943384"/>
    <w:rsid w:val="009476C6"/>
    <w:rsid w:val="00953246"/>
    <w:rsid w:val="00954A92"/>
    <w:rsid w:val="0095501E"/>
    <w:rsid w:val="00960791"/>
    <w:rsid w:val="00960876"/>
    <w:rsid w:val="00963EE3"/>
    <w:rsid w:val="0096668A"/>
    <w:rsid w:val="00970072"/>
    <w:rsid w:val="009701D7"/>
    <w:rsid w:val="00970DF5"/>
    <w:rsid w:val="0097253D"/>
    <w:rsid w:val="00972D86"/>
    <w:rsid w:val="00975502"/>
    <w:rsid w:val="00976DFE"/>
    <w:rsid w:val="00977099"/>
    <w:rsid w:val="009809B8"/>
    <w:rsid w:val="009816FC"/>
    <w:rsid w:val="00985399"/>
    <w:rsid w:val="00990C48"/>
    <w:rsid w:val="00996A17"/>
    <w:rsid w:val="009A2117"/>
    <w:rsid w:val="009A4016"/>
    <w:rsid w:val="009A5494"/>
    <w:rsid w:val="009B6033"/>
    <w:rsid w:val="009C0BC6"/>
    <w:rsid w:val="009C0E64"/>
    <w:rsid w:val="009C493B"/>
    <w:rsid w:val="009C6CAF"/>
    <w:rsid w:val="009D0203"/>
    <w:rsid w:val="009D1384"/>
    <w:rsid w:val="009D1C5D"/>
    <w:rsid w:val="009D2ECF"/>
    <w:rsid w:val="009D46E3"/>
    <w:rsid w:val="009D5D9D"/>
    <w:rsid w:val="009D60E3"/>
    <w:rsid w:val="009D6E69"/>
    <w:rsid w:val="009E25E1"/>
    <w:rsid w:val="009E7FCF"/>
    <w:rsid w:val="009F0C55"/>
    <w:rsid w:val="009F643E"/>
    <w:rsid w:val="009F6BAA"/>
    <w:rsid w:val="00A0084B"/>
    <w:rsid w:val="00A10218"/>
    <w:rsid w:val="00A11083"/>
    <w:rsid w:val="00A124FB"/>
    <w:rsid w:val="00A14E6E"/>
    <w:rsid w:val="00A15265"/>
    <w:rsid w:val="00A211A2"/>
    <w:rsid w:val="00A314EC"/>
    <w:rsid w:val="00A370C7"/>
    <w:rsid w:val="00A37DBF"/>
    <w:rsid w:val="00A46883"/>
    <w:rsid w:val="00A468EB"/>
    <w:rsid w:val="00A472B7"/>
    <w:rsid w:val="00A47778"/>
    <w:rsid w:val="00A50D99"/>
    <w:rsid w:val="00A5296C"/>
    <w:rsid w:val="00A53D3F"/>
    <w:rsid w:val="00A602D8"/>
    <w:rsid w:val="00A63090"/>
    <w:rsid w:val="00A636E7"/>
    <w:rsid w:val="00A642BC"/>
    <w:rsid w:val="00A642BD"/>
    <w:rsid w:val="00A656CA"/>
    <w:rsid w:val="00A669DC"/>
    <w:rsid w:val="00A675D7"/>
    <w:rsid w:val="00A70304"/>
    <w:rsid w:val="00A71663"/>
    <w:rsid w:val="00A804BC"/>
    <w:rsid w:val="00A85FB8"/>
    <w:rsid w:val="00A95D40"/>
    <w:rsid w:val="00A97A18"/>
    <w:rsid w:val="00AA0F7D"/>
    <w:rsid w:val="00AA1EE8"/>
    <w:rsid w:val="00AA403F"/>
    <w:rsid w:val="00AA4738"/>
    <w:rsid w:val="00AB60FE"/>
    <w:rsid w:val="00AB7A33"/>
    <w:rsid w:val="00AC0473"/>
    <w:rsid w:val="00AC714F"/>
    <w:rsid w:val="00AD3666"/>
    <w:rsid w:val="00AD56A2"/>
    <w:rsid w:val="00AE00AC"/>
    <w:rsid w:val="00AE0300"/>
    <w:rsid w:val="00AE0FEF"/>
    <w:rsid w:val="00AE66B7"/>
    <w:rsid w:val="00AE6FD4"/>
    <w:rsid w:val="00AF538D"/>
    <w:rsid w:val="00AF7DD2"/>
    <w:rsid w:val="00B00CDD"/>
    <w:rsid w:val="00B02098"/>
    <w:rsid w:val="00B03060"/>
    <w:rsid w:val="00B039CA"/>
    <w:rsid w:val="00B04044"/>
    <w:rsid w:val="00B1231F"/>
    <w:rsid w:val="00B13127"/>
    <w:rsid w:val="00B1404E"/>
    <w:rsid w:val="00B147AB"/>
    <w:rsid w:val="00B150B2"/>
    <w:rsid w:val="00B16141"/>
    <w:rsid w:val="00B20FF9"/>
    <w:rsid w:val="00B212A3"/>
    <w:rsid w:val="00B24112"/>
    <w:rsid w:val="00B24A59"/>
    <w:rsid w:val="00B26707"/>
    <w:rsid w:val="00B274FF"/>
    <w:rsid w:val="00B27592"/>
    <w:rsid w:val="00B27B31"/>
    <w:rsid w:val="00B313E1"/>
    <w:rsid w:val="00B31B4D"/>
    <w:rsid w:val="00B32519"/>
    <w:rsid w:val="00B407B1"/>
    <w:rsid w:val="00B432B3"/>
    <w:rsid w:val="00B43D2F"/>
    <w:rsid w:val="00B45E83"/>
    <w:rsid w:val="00B50990"/>
    <w:rsid w:val="00B520CD"/>
    <w:rsid w:val="00B52FA7"/>
    <w:rsid w:val="00B535E7"/>
    <w:rsid w:val="00B54F55"/>
    <w:rsid w:val="00B61FA2"/>
    <w:rsid w:val="00B67462"/>
    <w:rsid w:val="00B73563"/>
    <w:rsid w:val="00B741E0"/>
    <w:rsid w:val="00B8266A"/>
    <w:rsid w:val="00B903CF"/>
    <w:rsid w:val="00B91192"/>
    <w:rsid w:val="00B93C7E"/>
    <w:rsid w:val="00B93CD3"/>
    <w:rsid w:val="00B95D7B"/>
    <w:rsid w:val="00B96557"/>
    <w:rsid w:val="00B971E1"/>
    <w:rsid w:val="00BA1131"/>
    <w:rsid w:val="00BA1845"/>
    <w:rsid w:val="00BA726B"/>
    <w:rsid w:val="00BB0F89"/>
    <w:rsid w:val="00BB11A1"/>
    <w:rsid w:val="00BB2EE2"/>
    <w:rsid w:val="00BB6220"/>
    <w:rsid w:val="00BB7770"/>
    <w:rsid w:val="00BC79EB"/>
    <w:rsid w:val="00BD5B12"/>
    <w:rsid w:val="00BE153D"/>
    <w:rsid w:val="00BF06AD"/>
    <w:rsid w:val="00BF1652"/>
    <w:rsid w:val="00BF1769"/>
    <w:rsid w:val="00C0128C"/>
    <w:rsid w:val="00C0204B"/>
    <w:rsid w:val="00C03D7E"/>
    <w:rsid w:val="00C055C4"/>
    <w:rsid w:val="00C05AF7"/>
    <w:rsid w:val="00C127EF"/>
    <w:rsid w:val="00C12A4D"/>
    <w:rsid w:val="00C1424E"/>
    <w:rsid w:val="00C16243"/>
    <w:rsid w:val="00C228EB"/>
    <w:rsid w:val="00C261C1"/>
    <w:rsid w:val="00C261CB"/>
    <w:rsid w:val="00C333E1"/>
    <w:rsid w:val="00C33607"/>
    <w:rsid w:val="00C3572A"/>
    <w:rsid w:val="00C3588A"/>
    <w:rsid w:val="00C361AE"/>
    <w:rsid w:val="00C456BE"/>
    <w:rsid w:val="00C4760E"/>
    <w:rsid w:val="00C512D2"/>
    <w:rsid w:val="00C51F89"/>
    <w:rsid w:val="00C53545"/>
    <w:rsid w:val="00C61640"/>
    <w:rsid w:val="00C6219C"/>
    <w:rsid w:val="00C6623A"/>
    <w:rsid w:val="00C6713E"/>
    <w:rsid w:val="00C672CF"/>
    <w:rsid w:val="00C67FCB"/>
    <w:rsid w:val="00C72BA6"/>
    <w:rsid w:val="00C816FD"/>
    <w:rsid w:val="00C82B6B"/>
    <w:rsid w:val="00C83ECA"/>
    <w:rsid w:val="00C83FB2"/>
    <w:rsid w:val="00C84870"/>
    <w:rsid w:val="00C85769"/>
    <w:rsid w:val="00C857B6"/>
    <w:rsid w:val="00C867C5"/>
    <w:rsid w:val="00C87A09"/>
    <w:rsid w:val="00C93385"/>
    <w:rsid w:val="00C95672"/>
    <w:rsid w:val="00C97DC5"/>
    <w:rsid w:val="00CA1342"/>
    <w:rsid w:val="00CA25FE"/>
    <w:rsid w:val="00CA3888"/>
    <w:rsid w:val="00CA51A3"/>
    <w:rsid w:val="00CA6434"/>
    <w:rsid w:val="00CB1B30"/>
    <w:rsid w:val="00CB4EDF"/>
    <w:rsid w:val="00CB6D14"/>
    <w:rsid w:val="00CC10C8"/>
    <w:rsid w:val="00CC245E"/>
    <w:rsid w:val="00CC4B15"/>
    <w:rsid w:val="00CD0C6B"/>
    <w:rsid w:val="00CD54E0"/>
    <w:rsid w:val="00CE0818"/>
    <w:rsid w:val="00CE747E"/>
    <w:rsid w:val="00CF3155"/>
    <w:rsid w:val="00CF7561"/>
    <w:rsid w:val="00D02A19"/>
    <w:rsid w:val="00D0603E"/>
    <w:rsid w:val="00D0668E"/>
    <w:rsid w:val="00D07402"/>
    <w:rsid w:val="00D10C24"/>
    <w:rsid w:val="00D17A7D"/>
    <w:rsid w:val="00D211BB"/>
    <w:rsid w:val="00D21EB6"/>
    <w:rsid w:val="00D2352C"/>
    <w:rsid w:val="00D3131E"/>
    <w:rsid w:val="00D32AA4"/>
    <w:rsid w:val="00D35678"/>
    <w:rsid w:val="00D43EA6"/>
    <w:rsid w:val="00D44840"/>
    <w:rsid w:val="00D45EEA"/>
    <w:rsid w:val="00D476AB"/>
    <w:rsid w:val="00D5162D"/>
    <w:rsid w:val="00D52E91"/>
    <w:rsid w:val="00D5423C"/>
    <w:rsid w:val="00D558B4"/>
    <w:rsid w:val="00D7050A"/>
    <w:rsid w:val="00D722BA"/>
    <w:rsid w:val="00D7294B"/>
    <w:rsid w:val="00D7725D"/>
    <w:rsid w:val="00D81B23"/>
    <w:rsid w:val="00D82AD1"/>
    <w:rsid w:val="00D84A5E"/>
    <w:rsid w:val="00D9523A"/>
    <w:rsid w:val="00D96D77"/>
    <w:rsid w:val="00D96E95"/>
    <w:rsid w:val="00DA3E56"/>
    <w:rsid w:val="00DA49A7"/>
    <w:rsid w:val="00DA7320"/>
    <w:rsid w:val="00DB052E"/>
    <w:rsid w:val="00DB1C4B"/>
    <w:rsid w:val="00DB2719"/>
    <w:rsid w:val="00DB3850"/>
    <w:rsid w:val="00DB5976"/>
    <w:rsid w:val="00DC3C8B"/>
    <w:rsid w:val="00DC3E84"/>
    <w:rsid w:val="00DD050D"/>
    <w:rsid w:val="00DD2C40"/>
    <w:rsid w:val="00DD341C"/>
    <w:rsid w:val="00DD6658"/>
    <w:rsid w:val="00DE2509"/>
    <w:rsid w:val="00DE330B"/>
    <w:rsid w:val="00DE5B0E"/>
    <w:rsid w:val="00DE72C2"/>
    <w:rsid w:val="00DE7D1C"/>
    <w:rsid w:val="00DF1B7D"/>
    <w:rsid w:val="00DF1F31"/>
    <w:rsid w:val="00DF243A"/>
    <w:rsid w:val="00DF3327"/>
    <w:rsid w:val="00DF5350"/>
    <w:rsid w:val="00E00744"/>
    <w:rsid w:val="00E02AD2"/>
    <w:rsid w:val="00E030AD"/>
    <w:rsid w:val="00E03AEC"/>
    <w:rsid w:val="00E04436"/>
    <w:rsid w:val="00E04E74"/>
    <w:rsid w:val="00E050DA"/>
    <w:rsid w:val="00E12072"/>
    <w:rsid w:val="00E14FEB"/>
    <w:rsid w:val="00E212B9"/>
    <w:rsid w:val="00E2316D"/>
    <w:rsid w:val="00E250E6"/>
    <w:rsid w:val="00E275AC"/>
    <w:rsid w:val="00E31692"/>
    <w:rsid w:val="00E4440D"/>
    <w:rsid w:val="00E52A87"/>
    <w:rsid w:val="00E52BDA"/>
    <w:rsid w:val="00E52C53"/>
    <w:rsid w:val="00E55E91"/>
    <w:rsid w:val="00E57E94"/>
    <w:rsid w:val="00E62092"/>
    <w:rsid w:val="00E6303C"/>
    <w:rsid w:val="00E638BD"/>
    <w:rsid w:val="00E63D04"/>
    <w:rsid w:val="00E641DC"/>
    <w:rsid w:val="00E7244D"/>
    <w:rsid w:val="00E7510F"/>
    <w:rsid w:val="00E90A46"/>
    <w:rsid w:val="00E91B0A"/>
    <w:rsid w:val="00E962A0"/>
    <w:rsid w:val="00EA416B"/>
    <w:rsid w:val="00EA7DA2"/>
    <w:rsid w:val="00EB322F"/>
    <w:rsid w:val="00EC2878"/>
    <w:rsid w:val="00EC2AF9"/>
    <w:rsid w:val="00EC48E4"/>
    <w:rsid w:val="00EC5197"/>
    <w:rsid w:val="00EC5AC9"/>
    <w:rsid w:val="00EC690F"/>
    <w:rsid w:val="00ED2571"/>
    <w:rsid w:val="00ED43FD"/>
    <w:rsid w:val="00ED6786"/>
    <w:rsid w:val="00EE1C31"/>
    <w:rsid w:val="00EE270B"/>
    <w:rsid w:val="00EE2889"/>
    <w:rsid w:val="00EE2D45"/>
    <w:rsid w:val="00EF0BF4"/>
    <w:rsid w:val="00EF151B"/>
    <w:rsid w:val="00EF49DD"/>
    <w:rsid w:val="00EF5147"/>
    <w:rsid w:val="00EF7070"/>
    <w:rsid w:val="00F14840"/>
    <w:rsid w:val="00F15F4A"/>
    <w:rsid w:val="00F164B4"/>
    <w:rsid w:val="00F220A1"/>
    <w:rsid w:val="00F231F4"/>
    <w:rsid w:val="00F23264"/>
    <w:rsid w:val="00F23750"/>
    <w:rsid w:val="00F24C16"/>
    <w:rsid w:val="00F25C4C"/>
    <w:rsid w:val="00F30811"/>
    <w:rsid w:val="00F35E7D"/>
    <w:rsid w:val="00F361B3"/>
    <w:rsid w:val="00F4098E"/>
    <w:rsid w:val="00F41573"/>
    <w:rsid w:val="00F44557"/>
    <w:rsid w:val="00F4464F"/>
    <w:rsid w:val="00F4521A"/>
    <w:rsid w:val="00F45B01"/>
    <w:rsid w:val="00F50AE0"/>
    <w:rsid w:val="00F52811"/>
    <w:rsid w:val="00F62715"/>
    <w:rsid w:val="00F66826"/>
    <w:rsid w:val="00F67094"/>
    <w:rsid w:val="00F70F46"/>
    <w:rsid w:val="00F71C69"/>
    <w:rsid w:val="00F72888"/>
    <w:rsid w:val="00F730D2"/>
    <w:rsid w:val="00F74AB4"/>
    <w:rsid w:val="00F81A0F"/>
    <w:rsid w:val="00F83C6B"/>
    <w:rsid w:val="00F85F81"/>
    <w:rsid w:val="00F86009"/>
    <w:rsid w:val="00F90494"/>
    <w:rsid w:val="00F92898"/>
    <w:rsid w:val="00F929AE"/>
    <w:rsid w:val="00F94388"/>
    <w:rsid w:val="00F95D87"/>
    <w:rsid w:val="00FA1406"/>
    <w:rsid w:val="00FC0EAB"/>
    <w:rsid w:val="00FC22B0"/>
    <w:rsid w:val="00FC4F15"/>
    <w:rsid w:val="00FC5663"/>
    <w:rsid w:val="00FD275E"/>
    <w:rsid w:val="00FD5221"/>
    <w:rsid w:val="00FD592B"/>
    <w:rsid w:val="00FE6979"/>
    <w:rsid w:val="00FF4ABC"/>
    <w:rsid w:val="00FF5A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EB822F"/>
  <w15:docId w15:val="{0453DAD2-5B76-4BAC-B417-1C1271CE5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sz w:val="22"/>
        <w:szCs w:val="22"/>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65F7"/>
    <w:pPr>
      <w:spacing w:after="200" w:line="276" w:lineRule="auto"/>
    </w:pPr>
  </w:style>
  <w:style w:type="paragraph" w:styleId="1">
    <w:name w:val="heading 1"/>
    <w:basedOn w:val="a"/>
    <w:next w:val="a"/>
    <w:link w:val="10"/>
    <w:uiPriority w:val="99"/>
    <w:qFormat/>
    <w:rsid w:val="00750228"/>
    <w:pPr>
      <w:keepNext/>
      <w:keepLines/>
      <w:spacing w:before="240" w:after="0"/>
      <w:outlineLvl w:val="0"/>
    </w:pPr>
    <w:rPr>
      <w:rFonts w:ascii="Cambria" w:hAnsi="Cambria"/>
      <w:color w:val="365F91"/>
      <w:sz w:val="32"/>
      <w:szCs w:val="32"/>
    </w:rPr>
  </w:style>
  <w:style w:type="paragraph" w:styleId="3">
    <w:name w:val="heading 3"/>
    <w:basedOn w:val="a"/>
    <w:next w:val="a"/>
    <w:link w:val="30"/>
    <w:uiPriority w:val="99"/>
    <w:qFormat/>
    <w:rsid w:val="0024403B"/>
    <w:pPr>
      <w:keepNext/>
      <w:keepLines/>
      <w:spacing w:before="40" w:after="0"/>
      <w:outlineLvl w:val="2"/>
    </w:pPr>
    <w:rPr>
      <w:rFonts w:ascii="Cambria" w:hAnsi="Cambria"/>
      <w:color w:val="243F60"/>
      <w:sz w:val="24"/>
      <w:szCs w:val="24"/>
    </w:rPr>
  </w:style>
  <w:style w:type="paragraph" w:styleId="4">
    <w:name w:val="heading 4"/>
    <w:basedOn w:val="a"/>
    <w:next w:val="a"/>
    <w:link w:val="40"/>
    <w:uiPriority w:val="99"/>
    <w:qFormat/>
    <w:rsid w:val="0024403B"/>
    <w:pPr>
      <w:keepNext/>
      <w:keepLines/>
      <w:spacing w:before="40" w:after="0"/>
      <w:outlineLvl w:val="3"/>
    </w:pPr>
    <w:rPr>
      <w:rFonts w:ascii="Cambria" w:hAnsi="Cambria"/>
      <w:i/>
      <w:iCs/>
      <w:color w:val="365F91"/>
    </w:rPr>
  </w:style>
  <w:style w:type="paragraph" w:styleId="6">
    <w:name w:val="heading 6"/>
    <w:basedOn w:val="a"/>
    <w:next w:val="a"/>
    <w:link w:val="60"/>
    <w:uiPriority w:val="99"/>
    <w:qFormat/>
    <w:rsid w:val="002A3D8E"/>
    <w:pPr>
      <w:keepNext/>
      <w:spacing w:after="0" w:line="240" w:lineRule="auto"/>
      <w:jc w:val="center"/>
      <w:outlineLvl w:val="5"/>
    </w:pPr>
    <w:rPr>
      <w:rFonts w:ascii="Times New Roman" w:hAnsi="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750228"/>
    <w:rPr>
      <w:rFonts w:ascii="Cambria" w:hAnsi="Cambria" w:cs="Times New Roman"/>
      <w:color w:val="365F91"/>
      <w:sz w:val="32"/>
      <w:szCs w:val="32"/>
    </w:rPr>
  </w:style>
  <w:style w:type="character" w:customStyle="1" w:styleId="30">
    <w:name w:val="Заголовок 3 Знак"/>
    <w:basedOn w:val="a0"/>
    <w:link w:val="3"/>
    <w:uiPriority w:val="99"/>
    <w:semiHidden/>
    <w:locked/>
    <w:rsid w:val="0024403B"/>
    <w:rPr>
      <w:rFonts w:ascii="Cambria" w:hAnsi="Cambria" w:cs="Times New Roman"/>
      <w:color w:val="243F60"/>
      <w:sz w:val="24"/>
      <w:szCs w:val="24"/>
    </w:rPr>
  </w:style>
  <w:style w:type="character" w:customStyle="1" w:styleId="40">
    <w:name w:val="Заголовок 4 Знак"/>
    <w:basedOn w:val="a0"/>
    <w:link w:val="4"/>
    <w:uiPriority w:val="99"/>
    <w:semiHidden/>
    <w:locked/>
    <w:rsid w:val="0024403B"/>
    <w:rPr>
      <w:rFonts w:ascii="Cambria" w:hAnsi="Cambria" w:cs="Times New Roman"/>
      <w:i/>
      <w:iCs/>
      <w:color w:val="365F91"/>
    </w:rPr>
  </w:style>
  <w:style w:type="character" w:customStyle="1" w:styleId="60">
    <w:name w:val="Заголовок 6 Знак"/>
    <w:basedOn w:val="a0"/>
    <w:link w:val="6"/>
    <w:uiPriority w:val="99"/>
    <w:locked/>
    <w:rsid w:val="002A3D8E"/>
    <w:rPr>
      <w:rFonts w:ascii="Times New Roman" w:hAnsi="Times New Roman" w:cs="Times New Roman"/>
      <w:sz w:val="24"/>
      <w:szCs w:val="24"/>
      <w:lang w:val="uk-UA" w:eastAsia="ru-RU"/>
    </w:rPr>
  </w:style>
  <w:style w:type="paragraph" w:styleId="a3">
    <w:name w:val="List Paragraph"/>
    <w:basedOn w:val="a"/>
    <w:uiPriority w:val="99"/>
    <w:qFormat/>
    <w:rsid w:val="00C16243"/>
    <w:pPr>
      <w:ind w:left="720"/>
      <w:contextualSpacing/>
    </w:pPr>
  </w:style>
  <w:style w:type="paragraph" w:styleId="a4">
    <w:name w:val="Balloon Text"/>
    <w:basedOn w:val="a"/>
    <w:link w:val="a5"/>
    <w:uiPriority w:val="99"/>
    <w:semiHidden/>
    <w:rsid w:val="00902949"/>
    <w:pPr>
      <w:spacing w:after="0" w:line="240" w:lineRule="auto"/>
    </w:pPr>
    <w:rPr>
      <w:rFonts w:cs="Calibri"/>
      <w:sz w:val="16"/>
      <w:szCs w:val="16"/>
    </w:rPr>
  </w:style>
  <w:style w:type="character" w:customStyle="1" w:styleId="a5">
    <w:name w:val="Текст у виносці Знак"/>
    <w:basedOn w:val="a0"/>
    <w:link w:val="a4"/>
    <w:uiPriority w:val="99"/>
    <w:semiHidden/>
    <w:locked/>
    <w:rsid w:val="00902949"/>
    <w:rPr>
      <w:rFonts w:ascii="Calibri" w:hAnsi="Calibri" w:cs="Calibri"/>
      <w:sz w:val="16"/>
      <w:szCs w:val="16"/>
    </w:rPr>
  </w:style>
  <w:style w:type="paragraph" w:customStyle="1" w:styleId="docdata">
    <w:name w:val="docdata"/>
    <w:aliases w:val="docy,v5,11906,baiaagaaboqcaaaduyuaaaxjjqaaaaaaaaaaaaaaaaaaaaaaaaaaaaaaaaaaaaaaaaaaaaaaaaaaaaaaaaaaaaaaaaaaaaaaaaaaaaaaaaaaaaaaaaaaaaaaaaaaaaaaaaaaaaaaaaaaaaaaaaaaaaaaaaaaaaaaaaaaaaaaaaaaaaaaaaaaaaaaaaaaaaaaaaaaaaaaaaaaaaaaaaaaaaaaaaaaaaaaaaaaaa"/>
    <w:basedOn w:val="a"/>
    <w:uiPriority w:val="99"/>
    <w:rsid w:val="00643D92"/>
    <w:pPr>
      <w:spacing w:before="100" w:beforeAutospacing="1" w:after="100" w:afterAutospacing="1" w:line="240" w:lineRule="auto"/>
    </w:pPr>
    <w:rPr>
      <w:rFonts w:ascii="Times New Roman" w:hAnsi="Times New Roman"/>
      <w:sz w:val="24"/>
      <w:szCs w:val="24"/>
      <w:lang w:eastAsia="ru-RU"/>
    </w:rPr>
  </w:style>
  <w:style w:type="paragraph" w:styleId="a6">
    <w:name w:val="Normal (Web)"/>
    <w:basedOn w:val="a"/>
    <w:uiPriority w:val="99"/>
    <w:semiHidden/>
    <w:rsid w:val="00643D92"/>
    <w:pPr>
      <w:spacing w:before="100" w:beforeAutospacing="1" w:after="100" w:afterAutospacing="1" w:line="240" w:lineRule="auto"/>
    </w:pPr>
    <w:rPr>
      <w:rFonts w:ascii="Times New Roman" w:hAnsi="Times New Roman"/>
      <w:sz w:val="24"/>
      <w:szCs w:val="24"/>
      <w:lang w:eastAsia="ru-RU"/>
    </w:rPr>
  </w:style>
  <w:style w:type="paragraph" w:customStyle="1" w:styleId="a7">
    <w:name w:val="Содержимое таблицы"/>
    <w:basedOn w:val="a"/>
    <w:uiPriority w:val="99"/>
    <w:rsid w:val="00750228"/>
    <w:pPr>
      <w:widowControl w:val="0"/>
      <w:suppressLineNumbers/>
      <w:suppressAutoHyphens/>
      <w:spacing w:after="0" w:line="240" w:lineRule="auto"/>
    </w:pPr>
    <w:rPr>
      <w:rFonts w:ascii="Arial" w:hAnsi="Arial" w:cs="Mangal"/>
      <w:kern w:val="2"/>
      <w:sz w:val="20"/>
      <w:szCs w:val="24"/>
      <w:lang w:eastAsia="hi-IN" w:bidi="hi-IN"/>
    </w:rPr>
  </w:style>
  <w:style w:type="character" w:customStyle="1" w:styleId="text-italic">
    <w:name w:val="text-italic"/>
    <w:uiPriority w:val="99"/>
    <w:rsid w:val="00483524"/>
  </w:style>
  <w:style w:type="paragraph" w:styleId="a8">
    <w:name w:val="Body Text"/>
    <w:basedOn w:val="a"/>
    <w:link w:val="a9"/>
    <w:uiPriority w:val="99"/>
    <w:rsid w:val="00483524"/>
    <w:pPr>
      <w:widowControl w:val="0"/>
      <w:suppressAutoHyphens/>
      <w:spacing w:after="120" w:line="240" w:lineRule="auto"/>
    </w:pPr>
    <w:rPr>
      <w:rFonts w:ascii="Arial" w:hAnsi="Arial" w:cs="Mangal"/>
      <w:kern w:val="1"/>
      <w:sz w:val="20"/>
      <w:szCs w:val="24"/>
      <w:lang w:eastAsia="zh-CN" w:bidi="hi-IN"/>
    </w:rPr>
  </w:style>
  <w:style w:type="character" w:customStyle="1" w:styleId="a9">
    <w:name w:val="Основний текст Знак"/>
    <w:basedOn w:val="a0"/>
    <w:link w:val="a8"/>
    <w:uiPriority w:val="99"/>
    <w:locked/>
    <w:rsid w:val="00483524"/>
    <w:rPr>
      <w:rFonts w:ascii="Arial" w:hAnsi="Arial" w:cs="Mangal"/>
      <w:kern w:val="1"/>
      <w:sz w:val="24"/>
      <w:szCs w:val="24"/>
      <w:lang w:val="uk-UA" w:eastAsia="zh-CN" w:bidi="hi-IN"/>
    </w:rPr>
  </w:style>
  <w:style w:type="paragraph" w:customStyle="1" w:styleId="11">
    <w:name w:val="Без интервала1"/>
    <w:uiPriority w:val="99"/>
    <w:rsid w:val="00483524"/>
    <w:pPr>
      <w:widowControl w:val="0"/>
      <w:suppressAutoHyphens/>
    </w:pPr>
    <w:rPr>
      <w:rFonts w:ascii="Arial" w:hAnsi="Arial" w:cs="Mangal"/>
      <w:kern w:val="1"/>
      <w:sz w:val="20"/>
      <w:szCs w:val="24"/>
      <w:lang w:eastAsia="zh-CN" w:bidi="hi-IN"/>
    </w:rPr>
  </w:style>
  <w:style w:type="paragraph" w:styleId="aa">
    <w:name w:val="Body Text Indent"/>
    <w:basedOn w:val="a"/>
    <w:link w:val="ab"/>
    <w:uiPriority w:val="99"/>
    <w:rsid w:val="0024403B"/>
    <w:pPr>
      <w:spacing w:after="120"/>
      <w:ind w:left="283"/>
    </w:pPr>
  </w:style>
  <w:style w:type="character" w:customStyle="1" w:styleId="ab">
    <w:name w:val="Основний текст з відступом Знак"/>
    <w:basedOn w:val="a0"/>
    <w:link w:val="aa"/>
    <w:uiPriority w:val="99"/>
    <w:locked/>
    <w:rsid w:val="0024403B"/>
    <w:rPr>
      <w:rFonts w:cs="Times New Roman"/>
    </w:rPr>
  </w:style>
  <w:style w:type="character" w:styleId="ac">
    <w:name w:val="Strong"/>
    <w:basedOn w:val="a0"/>
    <w:uiPriority w:val="99"/>
    <w:qFormat/>
    <w:rsid w:val="00824292"/>
    <w:rPr>
      <w:rFonts w:cs="Times New Roman"/>
      <w:b/>
      <w:bCs/>
    </w:rPr>
  </w:style>
  <w:style w:type="paragraph" w:styleId="2">
    <w:name w:val="Body Text 2"/>
    <w:basedOn w:val="a"/>
    <w:link w:val="20"/>
    <w:uiPriority w:val="99"/>
    <w:semiHidden/>
    <w:rsid w:val="00506B54"/>
    <w:pPr>
      <w:spacing w:after="120" w:line="480" w:lineRule="auto"/>
    </w:pPr>
    <w:rPr>
      <w:rFonts w:ascii="Times New Roman" w:hAnsi="Times New Roman"/>
      <w:sz w:val="24"/>
      <w:szCs w:val="24"/>
      <w:lang w:eastAsia="ru-RU"/>
    </w:rPr>
  </w:style>
  <w:style w:type="character" w:customStyle="1" w:styleId="20">
    <w:name w:val="Основний текст 2 Знак"/>
    <w:basedOn w:val="a0"/>
    <w:link w:val="2"/>
    <w:uiPriority w:val="99"/>
    <w:semiHidden/>
    <w:locked/>
    <w:rsid w:val="00506B54"/>
    <w:rPr>
      <w:rFonts w:ascii="Times New Roman" w:hAnsi="Times New Roman" w:cs="Times New Roman"/>
      <w:sz w:val="24"/>
      <w:szCs w:val="24"/>
      <w:lang w:val="uk-UA" w:eastAsia="ru-RU"/>
    </w:rPr>
  </w:style>
  <w:style w:type="paragraph" w:customStyle="1" w:styleId="12">
    <w:name w:val="Звичайний1"/>
    <w:uiPriority w:val="99"/>
    <w:rsid w:val="00506B54"/>
    <w:rPr>
      <w:rFonts w:ascii="Times New Roman" w:hAnsi="Times New Roman"/>
      <w:sz w:val="20"/>
      <w:szCs w:val="20"/>
      <w:lang w:val="en-US" w:eastAsia="ru-RU"/>
    </w:rPr>
  </w:style>
  <w:style w:type="paragraph" w:styleId="ad">
    <w:name w:val="No Spacing"/>
    <w:uiPriority w:val="99"/>
    <w:qFormat/>
    <w:rsid w:val="00D7050A"/>
    <w:rPr>
      <w:rFonts w:ascii="Times New Roman" w:hAnsi="Times New Roman"/>
      <w:sz w:val="24"/>
      <w:szCs w:val="20"/>
      <w:lang w:eastAsia="ru-RU"/>
    </w:rPr>
  </w:style>
  <w:style w:type="paragraph" w:customStyle="1" w:styleId="21">
    <w:name w:val="Основной текст 21"/>
    <w:basedOn w:val="a"/>
    <w:uiPriority w:val="99"/>
    <w:rsid w:val="00293EBE"/>
    <w:pPr>
      <w:suppressAutoHyphens/>
      <w:spacing w:after="0" w:line="240" w:lineRule="auto"/>
      <w:jc w:val="both"/>
    </w:pPr>
    <w:rPr>
      <w:rFonts w:ascii="Times New Roman" w:hAnsi="Times New Roman"/>
      <w:sz w:val="28"/>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1405913">
      <w:marLeft w:val="0"/>
      <w:marRight w:val="0"/>
      <w:marTop w:val="0"/>
      <w:marBottom w:val="0"/>
      <w:divBdr>
        <w:top w:val="none" w:sz="0" w:space="0" w:color="auto"/>
        <w:left w:val="none" w:sz="0" w:space="0" w:color="auto"/>
        <w:bottom w:val="none" w:sz="0" w:space="0" w:color="auto"/>
        <w:right w:val="none" w:sz="0" w:space="0" w:color="auto"/>
      </w:divBdr>
    </w:div>
    <w:div w:id="561405914">
      <w:marLeft w:val="0"/>
      <w:marRight w:val="0"/>
      <w:marTop w:val="0"/>
      <w:marBottom w:val="0"/>
      <w:divBdr>
        <w:top w:val="none" w:sz="0" w:space="0" w:color="auto"/>
        <w:left w:val="none" w:sz="0" w:space="0" w:color="auto"/>
        <w:bottom w:val="none" w:sz="0" w:space="0" w:color="auto"/>
        <w:right w:val="none" w:sz="0" w:space="0" w:color="auto"/>
      </w:divBdr>
    </w:div>
    <w:div w:id="561405915">
      <w:marLeft w:val="0"/>
      <w:marRight w:val="0"/>
      <w:marTop w:val="0"/>
      <w:marBottom w:val="0"/>
      <w:divBdr>
        <w:top w:val="none" w:sz="0" w:space="0" w:color="auto"/>
        <w:left w:val="none" w:sz="0" w:space="0" w:color="auto"/>
        <w:bottom w:val="none" w:sz="0" w:space="0" w:color="auto"/>
        <w:right w:val="none" w:sz="0" w:space="0" w:color="auto"/>
      </w:divBdr>
    </w:div>
    <w:div w:id="561405916">
      <w:marLeft w:val="0"/>
      <w:marRight w:val="0"/>
      <w:marTop w:val="0"/>
      <w:marBottom w:val="0"/>
      <w:divBdr>
        <w:top w:val="none" w:sz="0" w:space="0" w:color="auto"/>
        <w:left w:val="none" w:sz="0" w:space="0" w:color="auto"/>
        <w:bottom w:val="none" w:sz="0" w:space="0" w:color="auto"/>
        <w:right w:val="none" w:sz="0" w:space="0" w:color="auto"/>
      </w:divBdr>
    </w:div>
    <w:div w:id="561405917">
      <w:marLeft w:val="0"/>
      <w:marRight w:val="0"/>
      <w:marTop w:val="0"/>
      <w:marBottom w:val="0"/>
      <w:divBdr>
        <w:top w:val="none" w:sz="0" w:space="0" w:color="auto"/>
        <w:left w:val="none" w:sz="0" w:space="0" w:color="auto"/>
        <w:bottom w:val="none" w:sz="0" w:space="0" w:color="auto"/>
        <w:right w:val="none" w:sz="0" w:space="0" w:color="auto"/>
      </w:divBdr>
    </w:div>
    <w:div w:id="561405918">
      <w:marLeft w:val="0"/>
      <w:marRight w:val="0"/>
      <w:marTop w:val="0"/>
      <w:marBottom w:val="0"/>
      <w:divBdr>
        <w:top w:val="none" w:sz="0" w:space="0" w:color="auto"/>
        <w:left w:val="none" w:sz="0" w:space="0" w:color="auto"/>
        <w:bottom w:val="none" w:sz="0" w:space="0" w:color="auto"/>
        <w:right w:val="none" w:sz="0" w:space="0" w:color="auto"/>
      </w:divBdr>
    </w:div>
    <w:div w:id="1477410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TotalTime>
  <Pages>2</Pages>
  <Words>1984</Words>
  <Characters>1131</Characters>
  <Application>Microsoft Office Word</Application>
  <DocSecurity>0</DocSecurity>
  <Lines>9</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Comp-19-3</dc:creator>
  <cp:lastModifiedBy>ПК</cp:lastModifiedBy>
  <cp:revision>17</cp:revision>
  <cp:lastPrinted>2025-06-30T09:35:00Z</cp:lastPrinted>
  <dcterms:created xsi:type="dcterms:W3CDTF">2024-05-24T07:15:00Z</dcterms:created>
  <dcterms:modified xsi:type="dcterms:W3CDTF">2025-07-01T06:27:00Z</dcterms:modified>
</cp:coreProperties>
</file>