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D43A3" w14:textId="71203DFD" w:rsidR="00E02C65" w:rsidRPr="00925FA6" w:rsidRDefault="00074362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25FA6"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7E951179" wp14:editId="2EA7EDDC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F" w:rsidRPr="00925FA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</w:t>
      </w:r>
    </w:p>
    <w:p w14:paraId="6AC88E8B" w14:textId="77777777" w:rsidR="00E02C65" w:rsidRPr="00925FA6" w:rsidRDefault="00E02C65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2B114B88" w14:textId="77777777" w:rsidR="00E02C65" w:rsidRPr="00925FA6" w:rsidRDefault="00E02C65" w:rsidP="005F20A8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14:paraId="10E55455" w14:textId="77777777" w:rsidR="00C93BEA" w:rsidRPr="00C93BEA" w:rsidRDefault="00C93BEA" w:rsidP="00C93B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93BEA">
        <w:rPr>
          <w:rFonts w:ascii="Times New Roman" w:hAnsi="Times New Roman"/>
          <w:b/>
          <w:sz w:val="32"/>
          <w:szCs w:val="32"/>
          <w:lang w:eastAsia="ru-RU"/>
        </w:rPr>
        <w:t>ЛОЗIВСЬКА МIСЬКА РАДА  ХАРКIВСЬКОЇ ОБЛАСТI</w:t>
      </w:r>
    </w:p>
    <w:p w14:paraId="48E0FB79" w14:textId="27A1BF5E" w:rsidR="00C93BEA" w:rsidRPr="00C93BEA" w:rsidRDefault="00C93BEA" w:rsidP="00C93BEA">
      <w:pPr>
        <w:keepNext/>
        <w:keepLines/>
        <w:spacing w:before="40" w:after="0" w:line="240" w:lineRule="auto"/>
        <w:jc w:val="center"/>
        <w:outlineLvl w:val="2"/>
        <w:rPr>
          <w:rFonts w:ascii="Cambria" w:hAnsi="Cambria"/>
          <w:b/>
          <w:bCs/>
          <w:sz w:val="32"/>
          <w:szCs w:val="32"/>
          <w:lang w:eastAsia="ru-RU"/>
        </w:rPr>
      </w:pPr>
      <w:r w:rsidRPr="00C93BEA">
        <w:rPr>
          <w:rFonts w:ascii="Times New Roman" w:hAnsi="Times New Roman"/>
          <w:b/>
          <w:sz w:val="32"/>
          <w:szCs w:val="32"/>
          <w:lang w:eastAsia="ru-RU"/>
        </w:rPr>
        <w:t>LХХ</w:t>
      </w:r>
      <w:r w:rsidR="00556E72" w:rsidRPr="00C93BEA">
        <w:rPr>
          <w:rFonts w:ascii="Times New Roman" w:hAnsi="Times New Roman"/>
          <w:b/>
          <w:sz w:val="32"/>
          <w:szCs w:val="32"/>
          <w:lang w:eastAsia="ru-RU"/>
        </w:rPr>
        <w:t>Х</w:t>
      </w:r>
      <w:r w:rsidRPr="00C93BEA">
        <w:rPr>
          <w:rFonts w:ascii="Times New Roman" w:hAnsi="Times New Roman"/>
          <w:b/>
          <w:sz w:val="32"/>
          <w:szCs w:val="32"/>
          <w:lang w:eastAsia="ru-RU"/>
        </w:rPr>
        <w:t>І</w:t>
      </w:r>
      <w:r w:rsidR="00A104F8">
        <w:rPr>
          <w:rFonts w:ascii="Times New Roman" w:hAnsi="Times New Roman"/>
          <w:b/>
          <w:sz w:val="32"/>
          <w:szCs w:val="32"/>
          <w:lang w:eastAsia="ru-RU"/>
        </w:rPr>
        <w:t>Х</w:t>
      </w:r>
      <w:r w:rsidRPr="00C93BEA">
        <w:rPr>
          <w:rFonts w:ascii="Cambria" w:hAnsi="Cambria"/>
          <w:sz w:val="24"/>
          <w:szCs w:val="24"/>
          <w:lang w:eastAsia="ru-RU"/>
        </w:rPr>
        <w:t xml:space="preserve">  </w:t>
      </w:r>
      <w:r w:rsidRPr="00C93BEA">
        <w:rPr>
          <w:rFonts w:ascii="Times New Roman" w:hAnsi="Times New Roman"/>
          <w:b/>
          <w:sz w:val="32"/>
          <w:szCs w:val="32"/>
          <w:lang w:eastAsia="ru-RU"/>
        </w:rPr>
        <w:t>СЕСIЯ</w:t>
      </w:r>
      <w:r w:rsidRPr="00C93BEA">
        <w:rPr>
          <w:rFonts w:ascii="Cambria" w:hAnsi="Cambria"/>
          <w:b/>
          <w:sz w:val="32"/>
          <w:szCs w:val="32"/>
          <w:lang w:eastAsia="ru-RU"/>
        </w:rPr>
        <w:t xml:space="preserve">    VIIІ    </w:t>
      </w:r>
      <w:r w:rsidRPr="00C93BEA">
        <w:rPr>
          <w:rFonts w:ascii="Times New Roman" w:hAnsi="Times New Roman"/>
          <w:b/>
          <w:sz w:val="32"/>
          <w:szCs w:val="32"/>
          <w:lang w:eastAsia="ru-RU"/>
        </w:rPr>
        <w:t>СКЛИКАННЯ</w:t>
      </w:r>
    </w:p>
    <w:p w14:paraId="7A1C2C71" w14:textId="77777777" w:rsidR="00C93BEA" w:rsidRPr="00C93BEA" w:rsidRDefault="00C93BEA" w:rsidP="00C93BE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93BEA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         Р I Ш Е Н Н Я                          </w:t>
      </w:r>
    </w:p>
    <w:p w14:paraId="25E1E2F0" w14:textId="77777777" w:rsidR="00C93BEA" w:rsidRPr="00C93BEA" w:rsidRDefault="00C93BEA" w:rsidP="00C93BE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65CBDCA3" w14:textId="24449E69" w:rsidR="00C93BEA" w:rsidRPr="00C93BEA" w:rsidRDefault="00C93BEA" w:rsidP="00C93BEA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C93BEA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3320F8">
        <w:rPr>
          <w:rFonts w:ascii="Times New Roman" w:hAnsi="Times New Roman"/>
          <w:sz w:val="28"/>
          <w:szCs w:val="24"/>
          <w:lang w:eastAsia="ru-RU"/>
        </w:rPr>
        <w:t>26</w:t>
      </w:r>
      <w:bookmarkStart w:id="0" w:name="_GoBack"/>
      <w:bookmarkEnd w:id="0"/>
      <w:r w:rsidRPr="00C93BEA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A104F8">
        <w:rPr>
          <w:rFonts w:ascii="Times New Roman" w:hAnsi="Times New Roman"/>
          <w:sz w:val="28"/>
          <w:szCs w:val="24"/>
          <w:lang w:eastAsia="ru-RU"/>
        </w:rPr>
        <w:t>березня</w:t>
      </w:r>
      <w:r w:rsidRPr="00C93BEA">
        <w:rPr>
          <w:rFonts w:ascii="Times New Roman" w:hAnsi="Times New Roman"/>
          <w:sz w:val="28"/>
          <w:szCs w:val="24"/>
          <w:lang w:eastAsia="ru-RU"/>
        </w:rPr>
        <w:t xml:space="preserve"> 202</w:t>
      </w:r>
      <w:r w:rsidR="00556E72">
        <w:rPr>
          <w:rFonts w:ascii="Times New Roman" w:hAnsi="Times New Roman"/>
          <w:sz w:val="28"/>
          <w:szCs w:val="24"/>
          <w:lang w:eastAsia="ru-RU"/>
        </w:rPr>
        <w:t>6</w:t>
      </w:r>
      <w:r w:rsidRPr="00C93BEA">
        <w:rPr>
          <w:rFonts w:ascii="Times New Roman" w:hAnsi="Times New Roman"/>
          <w:sz w:val="28"/>
          <w:szCs w:val="24"/>
          <w:lang w:eastAsia="ru-RU"/>
        </w:rPr>
        <w:t xml:space="preserve">                                Лозова                                           № </w:t>
      </w:r>
    </w:p>
    <w:p w14:paraId="60E4E661" w14:textId="3971C967" w:rsidR="00E02C65" w:rsidRPr="002F75E6" w:rsidRDefault="00E02C65" w:rsidP="00EE1A9F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5B9EF72A" w14:textId="347C64D4" w:rsidR="00A104F8" w:rsidRDefault="00A104F8" w:rsidP="00950E8C">
      <w:pPr>
        <w:tabs>
          <w:tab w:val="left" w:pos="3119"/>
          <w:tab w:val="left" w:pos="3402"/>
          <w:tab w:val="left" w:pos="3686"/>
          <w:tab w:val="left" w:pos="4111"/>
          <w:tab w:val="left" w:pos="5529"/>
        </w:tabs>
        <w:suppressAutoHyphens/>
        <w:spacing w:after="0" w:line="240" w:lineRule="auto"/>
        <w:ind w:right="4109"/>
        <w:jc w:val="both"/>
        <w:rPr>
          <w:rFonts w:ascii="Times New Roman" w:hAnsi="Times New Roman"/>
          <w:b/>
          <w:bCs/>
          <w:sz w:val="28"/>
          <w:szCs w:val="28"/>
          <w:highlight w:val="yellow"/>
          <w:lang w:eastAsia="ar-SA"/>
        </w:rPr>
      </w:pPr>
      <w:bookmarkStart w:id="1" w:name="_Hlk223940948"/>
      <w:r w:rsidRPr="00A104F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 затвердження технічної документацій із землеустрою </w:t>
      </w:r>
      <w:bookmarkStart w:id="2" w:name="_Hlk223941628"/>
      <w:r w:rsidRPr="00A104F8">
        <w:rPr>
          <w:rFonts w:ascii="Times New Roman" w:hAnsi="Times New Roman"/>
          <w:b/>
          <w:bCs/>
          <w:sz w:val="28"/>
          <w:szCs w:val="28"/>
          <w:lang w:eastAsia="ar-SA"/>
        </w:rPr>
        <w:t>щодо встановлення (відновлення) меж земельної ділянки в натурі (на місцевості) у селі Смирнівка Лозівського району Харківської області</w:t>
      </w:r>
    </w:p>
    <w:bookmarkEnd w:id="1"/>
    <w:bookmarkEnd w:id="2"/>
    <w:p w14:paraId="23D50238" w14:textId="77777777" w:rsidR="00ED7A4F" w:rsidRPr="00925FA6" w:rsidRDefault="00ED7A4F" w:rsidP="00ED7A4F">
      <w:pPr>
        <w:tabs>
          <w:tab w:val="left" w:pos="3119"/>
          <w:tab w:val="left" w:pos="3402"/>
          <w:tab w:val="left" w:pos="3686"/>
          <w:tab w:val="left" w:pos="4111"/>
          <w:tab w:val="left" w:pos="4678"/>
          <w:tab w:val="left" w:pos="4820"/>
          <w:tab w:val="left" w:pos="5245"/>
        </w:tabs>
        <w:suppressAutoHyphens/>
        <w:spacing w:line="240" w:lineRule="auto"/>
        <w:ind w:right="4048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30F5462C" w14:textId="318797CB" w:rsidR="00345035" w:rsidRPr="008630AB" w:rsidRDefault="00345035" w:rsidP="003450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bookmarkStart w:id="3" w:name="_Hlk223941967"/>
      <w:r w:rsidRPr="008630AB">
        <w:rPr>
          <w:rFonts w:ascii="Times New Roman" w:hAnsi="Times New Roman"/>
          <w:sz w:val="28"/>
          <w:szCs w:val="28"/>
          <w:lang w:eastAsia="ar-SA"/>
        </w:rPr>
        <w:t>Керуючись ст.ст. 12,</w:t>
      </w:r>
      <w:r w:rsidR="00556E72" w:rsidRPr="008630AB">
        <w:rPr>
          <w:rFonts w:ascii="Times New Roman" w:hAnsi="Times New Roman"/>
          <w:sz w:val="28"/>
          <w:szCs w:val="28"/>
          <w:lang w:eastAsia="ar-SA"/>
        </w:rPr>
        <w:t xml:space="preserve"> 65, 75,</w:t>
      </w:r>
      <w:r w:rsidRPr="008630A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5DAD" w:rsidRPr="008630AB">
        <w:rPr>
          <w:rFonts w:ascii="Times New Roman" w:hAnsi="Times New Roman"/>
          <w:sz w:val="28"/>
          <w:szCs w:val="28"/>
          <w:lang w:eastAsia="ar-SA"/>
        </w:rPr>
        <w:t>79, 79-1, 80, 83, 93, 96, 122-124, 125, 126, ч. 2 ст. 134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>,</w:t>
      </w:r>
      <w:r w:rsidR="00F75DAD" w:rsidRPr="008630A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>пп. </w:t>
      </w:r>
      <w:r w:rsidR="008630AB" w:rsidRPr="008630AB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4 п. 27 розділу X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 xml:space="preserve"> Перехідних положень </w:t>
      </w:r>
      <w:r w:rsidR="00F75DAD" w:rsidRPr="008630AB">
        <w:rPr>
          <w:rFonts w:ascii="Times New Roman" w:hAnsi="Times New Roman"/>
          <w:sz w:val="28"/>
          <w:szCs w:val="28"/>
          <w:lang w:eastAsia="ar-SA"/>
        </w:rPr>
        <w:t>Земельного кодексу України, п. 34 ч. 1 ст. 26</w:t>
      </w:r>
      <w:r w:rsidR="00F75DAD" w:rsidRPr="008630AB">
        <w:rPr>
          <w:rFonts w:ascii="Times New Roman" w:hAnsi="Times New Roman"/>
          <w:sz w:val="28"/>
          <w:szCs w:val="28"/>
        </w:rPr>
        <w:t>, ч.1 ст. 59</w:t>
      </w:r>
      <w:r w:rsidR="00F75DAD" w:rsidRPr="008630AB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 xml:space="preserve"> ст. 24, п. 6</w:t>
      </w:r>
      <w:r w:rsidR="008630AB" w:rsidRPr="008630AB">
        <w:rPr>
          <w:rFonts w:ascii="Times New Roman" w:hAnsi="Times New Roman"/>
          <w:sz w:val="28"/>
          <w:szCs w:val="28"/>
          <w:vertAlign w:val="superscript"/>
          <w:lang w:eastAsia="ar-SA"/>
        </w:rPr>
        <w:t>5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 xml:space="preserve"> Розділу </w:t>
      </w:r>
      <w:r w:rsidR="008630AB" w:rsidRPr="008630AB">
        <w:rPr>
          <w:rFonts w:ascii="Times New Roman" w:hAnsi="Times New Roman"/>
          <w:sz w:val="28"/>
          <w:szCs w:val="28"/>
          <w:lang w:val="en-US" w:eastAsia="ar-SA"/>
        </w:rPr>
        <w:t>V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 xml:space="preserve"> Прикінцевих положень Закону України «Про регулювання містобудівної діяльності», </w:t>
      </w:r>
      <w:r w:rsidRPr="008630AB">
        <w:rPr>
          <w:rFonts w:ascii="Times New Roman" w:hAnsi="Times New Roman"/>
          <w:sz w:val="28"/>
          <w:szCs w:val="28"/>
          <w:lang w:eastAsia="ar-SA"/>
        </w:rPr>
        <w:t>законами України «Про землеустрій»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>, «Про державний земельний кадастр»</w:t>
      </w:r>
      <w:r w:rsidRPr="008630AB">
        <w:rPr>
          <w:rFonts w:ascii="Times New Roman" w:hAnsi="Times New Roman"/>
          <w:sz w:val="28"/>
          <w:szCs w:val="28"/>
          <w:lang w:eastAsia="ar-SA"/>
        </w:rPr>
        <w:t xml:space="preserve"> та «Про оренду землі</w:t>
      </w:r>
      <w:r w:rsidR="008630AB" w:rsidRPr="008630AB">
        <w:rPr>
          <w:rFonts w:ascii="Times New Roman" w:hAnsi="Times New Roman"/>
          <w:sz w:val="28"/>
          <w:szCs w:val="28"/>
          <w:lang w:eastAsia="ar-SA"/>
        </w:rPr>
        <w:t>»</w:t>
      </w:r>
      <w:r w:rsidR="00DB345B" w:rsidRPr="008630AB">
        <w:rPr>
          <w:rFonts w:ascii="Times New Roman" w:hAnsi="Times New Roman"/>
          <w:sz w:val="28"/>
          <w:szCs w:val="28"/>
          <w:lang w:eastAsia="ar-SA"/>
        </w:rPr>
        <w:t>,</w:t>
      </w:r>
      <w:r w:rsidR="00A104F8" w:rsidRPr="00A104F8">
        <w:t xml:space="preserve"> </w:t>
      </w:r>
      <w:r w:rsidR="00A104F8" w:rsidRPr="00A104F8">
        <w:rPr>
          <w:rFonts w:ascii="Times New Roman" w:hAnsi="Times New Roman"/>
          <w:sz w:val="28"/>
          <w:szCs w:val="28"/>
          <w:lang w:eastAsia="ar-SA"/>
        </w:rPr>
        <w:t xml:space="preserve">беручи до уваги рішення міської ради від </w:t>
      </w:r>
      <w:r w:rsidR="00A104F8">
        <w:rPr>
          <w:rFonts w:ascii="Times New Roman" w:hAnsi="Times New Roman"/>
          <w:sz w:val="28"/>
          <w:szCs w:val="28"/>
          <w:lang w:eastAsia="ar-SA"/>
        </w:rPr>
        <w:t>26.02.2026</w:t>
      </w:r>
      <w:r w:rsidR="00A104F8" w:rsidRPr="00A104F8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104F8">
        <w:rPr>
          <w:rFonts w:ascii="Times New Roman" w:hAnsi="Times New Roman"/>
          <w:sz w:val="28"/>
          <w:szCs w:val="28"/>
          <w:lang w:eastAsia="ar-SA"/>
        </w:rPr>
        <w:t>3187</w:t>
      </w:r>
      <w:r w:rsidR="00A104F8" w:rsidRPr="00A104F8">
        <w:rPr>
          <w:rFonts w:ascii="Times New Roman" w:hAnsi="Times New Roman"/>
          <w:sz w:val="28"/>
          <w:szCs w:val="28"/>
          <w:lang w:eastAsia="ar-SA"/>
        </w:rPr>
        <w:t xml:space="preserve"> «Про надання дозволу ТОВ «УКРТАУЕР» на розроблення технічної документації із землеустрою щодо встановлення (відновлення) меж земельної ділянки в натурі (на місцевості) у селі Смирнівка Лозівського району Харківської області», </w:t>
      </w:r>
      <w:r w:rsidRPr="008630AB">
        <w:rPr>
          <w:rFonts w:ascii="Times New Roman" w:hAnsi="Times New Roman"/>
          <w:sz w:val="28"/>
          <w:szCs w:val="28"/>
          <w:lang w:eastAsia="ar-SA"/>
        </w:rPr>
        <w:t xml:space="preserve">розглянувши </w:t>
      </w:r>
      <w:r w:rsidR="00A104F8">
        <w:rPr>
          <w:rFonts w:ascii="Times New Roman" w:hAnsi="Times New Roman"/>
          <w:sz w:val="28"/>
          <w:szCs w:val="28"/>
          <w:lang w:eastAsia="ar-SA"/>
        </w:rPr>
        <w:t>клопотання</w:t>
      </w:r>
      <w:r w:rsidRPr="008630A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74286" w:rsidRPr="008630AB">
        <w:rPr>
          <w:rFonts w:ascii="Times New Roman" w:hAnsi="Times New Roman"/>
          <w:sz w:val="28"/>
          <w:szCs w:val="28"/>
          <w:lang w:eastAsia="ar-SA"/>
        </w:rPr>
        <w:t>ТОВАРИСТВА З ОБМЕЖЕНОЮ ВІДПОВІДАЛЬНІСТЮ «</w:t>
      </w:r>
      <w:r w:rsidR="00556E72" w:rsidRPr="008630AB">
        <w:rPr>
          <w:rFonts w:ascii="Times New Roman" w:hAnsi="Times New Roman"/>
          <w:sz w:val="28"/>
          <w:szCs w:val="28"/>
          <w:lang w:eastAsia="ar-SA"/>
        </w:rPr>
        <w:t>УКРТАУЕР</w:t>
      </w:r>
      <w:r w:rsidR="008C3E5F" w:rsidRPr="008630AB">
        <w:rPr>
          <w:rFonts w:ascii="Times New Roman" w:hAnsi="Times New Roman"/>
          <w:sz w:val="28"/>
          <w:szCs w:val="28"/>
          <w:lang w:eastAsia="ar-SA"/>
        </w:rPr>
        <w:t>»</w:t>
      </w:r>
      <w:bookmarkEnd w:id="3"/>
      <w:r w:rsidRPr="008630AB">
        <w:rPr>
          <w:rFonts w:ascii="Times New Roman" w:hAnsi="Times New Roman"/>
          <w:sz w:val="28"/>
          <w:szCs w:val="28"/>
          <w:lang w:eastAsia="ar-SA"/>
        </w:rPr>
        <w:t>, міська рада</w:t>
      </w:r>
    </w:p>
    <w:p w14:paraId="698C921D" w14:textId="77777777" w:rsidR="007034DB" w:rsidRPr="00925FA6" w:rsidRDefault="007034DB" w:rsidP="007034DB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4C91D0C3" w14:textId="77777777" w:rsidR="00345035" w:rsidRPr="00925FA6" w:rsidRDefault="00345035" w:rsidP="001674D8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25FA6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14:paraId="1102AD52" w14:textId="77777777" w:rsidR="00345035" w:rsidRPr="00925FA6" w:rsidRDefault="00345035" w:rsidP="00345035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</w:p>
    <w:p w14:paraId="7F8B1F52" w14:textId="10AF74B3" w:rsidR="00A104F8" w:rsidRPr="00A104F8" w:rsidRDefault="00A104F8" w:rsidP="00A104F8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A104F8">
        <w:rPr>
          <w:rFonts w:ascii="Times New Roman" w:hAnsi="Times New Roman"/>
          <w:sz w:val="28"/>
          <w:szCs w:val="28"/>
          <w:lang w:eastAsia="ar-SA"/>
        </w:rPr>
        <w:t xml:space="preserve">1. Затвердити технічну документацію із землеустрою щодо </w:t>
      </w:r>
      <w:r>
        <w:rPr>
          <w:rFonts w:ascii="Times New Roman" w:hAnsi="Times New Roman"/>
          <w:sz w:val="28"/>
          <w:szCs w:val="28"/>
          <w:lang w:eastAsia="ar-SA"/>
        </w:rPr>
        <w:t>встановлення (відновлення) меж земельної ділянки в натурі (на місцевості</w:t>
      </w:r>
      <w:bookmarkStart w:id="4" w:name="_Hlk223941715"/>
      <w:r>
        <w:rPr>
          <w:rFonts w:ascii="Times New Roman" w:hAnsi="Times New Roman"/>
          <w:sz w:val="28"/>
          <w:szCs w:val="28"/>
          <w:lang w:eastAsia="ar-SA"/>
        </w:rPr>
        <w:t>) з кадастровим номером 6323986501:00:001:0068 загальною площею 0,0200 га для розгортання, експлуатації електронних комунікаційних мереж (код 13.01)</w:t>
      </w:r>
      <w:r w:rsidR="00B5256F">
        <w:rPr>
          <w:rFonts w:ascii="Times New Roman" w:hAnsi="Times New Roman"/>
          <w:sz w:val="28"/>
          <w:szCs w:val="28"/>
          <w:lang w:eastAsia="ar-SA"/>
        </w:rPr>
        <w:t xml:space="preserve">, яка розташована </w:t>
      </w:r>
      <w:bookmarkEnd w:id="4"/>
      <w:r>
        <w:rPr>
          <w:rFonts w:ascii="Times New Roman" w:hAnsi="Times New Roman"/>
          <w:sz w:val="28"/>
          <w:szCs w:val="28"/>
          <w:lang w:eastAsia="ar-SA"/>
        </w:rPr>
        <w:t>у селі Смирнівка Лозівського району Харківської області</w:t>
      </w:r>
      <w:r w:rsidRPr="00A104F8">
        <w:rPr>
          <w:rFonts w:ascii="Times New Roman" w:hAnsi="Times New Roman"/>
          <w:sz w:val="28"/>
          <w:szCs w:val="28"/>
          <w:lang w:eastAsia="ar-SA"/>
        </w:rPr>
        <w:t>.</w:t>
      </w:r>
    </w:p>
    <w:p w14:paraId="3EC372B2" w14:textId="5966A474" w:rsidR="005F016D" w:rsidRPr="00925FA6" w:rsidRDefault="00A104F8" w:rsidP="00A104F8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Pr="00A104F8">
        <w:rPr>
          <w:rFonts w:ascii="Times New Roman" w:hAnsi="Times New Roman"/>
          <w:sz w:val="28"/>
          <w:szCs w:val="28"/>
          <w:lang w:eastAsia="ar-SA"/>
        </w:rPr>
        <w:t>. 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14:paraId="36924DEE" w14:textId="48DB492E" w:rsidR="001C51C8" w:rsidRDefault="001C51C8" w:rsidP="00383B7E">
      <w:pPr>
        <w:pStyle w:val="21"/>
        <w:spacing w:line="290" w:lineRule="exact"/>
        <w:rPr>
          <w:b/>
          <w:szCs w:val="28"/>
        </w:rPr>
      </w:pPr>
    </w:p>
    <w:p w14:paraId="1F93528A" w14:textId="5DA95DFB" w:rsidR="00A104F8" w:rsidRDefault="00A104F8" w:rsidP="00383B7E">
      <w:pPr>
        <w:pStyle w:val="21"/>
        <w:spacing w:line="290" w:lineRule="exact"/>
        <w:rPr>
          <w:b/>
          <w:szCs w:val="28"/>
        </w:rPr>
      </w:pPr>
    </w:p>
    <w:p w14:paraId="4587517B" w14:textId="77777777" w:rsidR="00A104F8" w:rsidRPr="00925FA6" w:rsidRDefault="00A104F8" w:rsidP="00383B7E">
      <w:pPr>
        <w:pStyle w:val="21"/>
        <w:spacing w:line="290" w:lineRule="exact"/>
        <w:rPr>
          <w:b/>
          <w:szCs w:val="28"/>
        </w:rPr>
      </w:pPr>
    </w:p>
    <w:p w14:paraId="5244DACA" w14:textId="5B113495" w:rsidR="00E02C65" w:rsidRPr="00925FA6" w:rsidRDefault="00E02C65" w:rsidP="00423289">
      <w:pPr>
        <w:pStyle w:val="21"/>
        <w:spacing w:line="290" w:lineRule="exact"/>
        <w:rPr>
          <w:b/>
          <w:szCs w:val="28"/>
        </w:rPr>
      </w:pPr>
      <w:r w:rsidRPr="00925FA6">
        <w:rPr>
          <w:b/>
          <w:szCs w:val="28"/>
        </w:rPr>
        <w:t xml:space="preserve">Міський голова        </w:t>
      </w:r>
      <w:r w:rsidR="005831D9" w:rsidRPr="00925FA6">
        <w:rPr>
          <w:b/>
          <w:szCs w:val="28"/>
        </w:rPr>
        <w:t xml:space="preserve">  </w:t>
      </w:r>
      <w:r w:rsidRPr="00925FA6">
        <w:rPr>
          <w:b/>
          <w:szCs w:val="28"/>
        </w:rPr>
        <w:t xml:space="preserve">      </w:t>
      </w:r>
      <w:r w:rsidR="006008C3" w:rsidRPr="00925FA6">
        <w:rPr>
          <w:b/>
          <w:szCs w:val="28"/>
        </w:rPr>
        <w:t xml:space="preserve">                                 </w:t>
      </w:r>
      <w:r w:rsidRPr="00925FA6">
        <w:rPr>
          <w:b/>
          <w:szCs w:val="28"/>
        </w:rPr>
        <w:t xml:space="preserve"> </w:t>
      </w:r>
      <w:r w:rsidR="003360F5" w:rsidRPr="00925FA6">
        <w:rPr>
          <w:b/>
          <w:szCs w:val="28"/>
        </w:rPr>
        <w:t xml:space="preserve">        </w:t>
      </w:r>
      <w:r w:rsidR="00B83826" w:rsidRPr="00925FA6">
        <w:rPr>
          <w:b/>
          <w:szCs w:val="28"/>
        </w:rPr>
        <w:tab/>
      </w:r>
      <w:r w:rsidRPr="00925FA6">
        <w:rPr>
          <w:b/>
          <w:szCs w:val="28"/>
        </w:rPr>
        <w:t>Сергій ЗЕЛЕНСЬКИЙ</w:t>
      </w:r>
    </w:p>
    <w:p w14:paraId="07DAA01D" w14:textId="77777777" w:rsidR="00A104F8" w:rsidRDefault="00A104F8" w:rsidP="00423289">
      <w:pPr>
        <w:pStyle w:val="21"/>
        <w:spacing w:line="290" w:lineRule="exact"/>
        <w:rPr>
          <w:sz w:val="24"/>
          <w:szCs w:val="24"/>
        </w:rPr>
      </w:pPr>
    </w:p>
    <w:p w14:paraId="7537F3E8" w14:textId="734DB9B7" w:rsidR="00E02C65" w:rsidRPr="00F13715" w:rsidRDefault="00B35F89" w:rsidP="00423289">
      <w:pPr>
        <w:pStyle w:val="21"/>
        <w:spacing w:line="290" w:lineRule="exact"/>
        <w:rPr>
          <w:sz w:val="24"/>
          <w:szCs w:val="24"/>
        </w:rPr>
      </w:pPr>
      <w:r w:rsidRPr="00925FA6">
        <w:rPr>
          <w:sz w:val="24"/>
          <w:szCs w:val="24"/>
        </w:rPr>
        <w:t>Інна КОШЛЯК</w:t>
      </w:r>
      <w:r w:rsidR="00625FA4">
        <w:rPr>
          <w:sz w:val="24"/>
          <w:szCs w:val="24"/>
        </w:rPr>
        <w:t>, 2-32-69</w:t>
      </w:r>
      <w:r w:rsidR="00E02C65" w:rsidRPr="00925FA6">
        <w:rPr>
          <w:sz w:val="24"/>
          <w:szCs w:val="24"/>
        </w:rPr>
        <w:tab/>
      </w:r>
      <w:r w:rsidR="006971AF" w:rsidRPr="00925FA6">
        <w:rPr>
          <w:sz w:val="24"/>
          <w:szCs w:val="24"/>
        </w:rPr>
        <w:t xml:space="preserve">           </w:t>
      </w:r>
      <w:r w:rsidR="0098179C" w:rsidRPr="00925FA6">
        <w:rPr>
          <w:sz w:val="24"/>
          <w:szCs w:val="24"/>
        </w:rPr>
        <w:tab/>
        <w:t xml:space="preserve">                      </w:t>
      </w:r>
      <w:r w:rsidR="00E02C65" w:rsidRPr="00925FA6">
        <w:rPr>
          <w:sz w:val="24"/>
          <w:szCs w:val="24"/>
        </w:rPr>
        <w:t xml:space="preserve">                  </w:t>
      </w:r>
      <w:r w:rsidR="00E02C65" w:rsidRPr="00925FA6">
        <w:rPr>
          <w:sz w:val="24"/>
          <w:szCs w:val="24"/>
        </w:rPr>
        <w:tab/>
        <w:t xml:space="preserve">  </w:t>
      </w:r>
      <w:r w:rsidR="00D16E99" w:rsidRPr="00925FA6">
        <w:rPr>
          <w:sz w:val="24"/>
          <w:szCs w:val="24"/>
        </w:rPr>
        <w:t>Олена СТЕПАНОВА</w:t>
      </w:r>
    </w:p>
    <w:sectPr w:rsidR="00E02C65" w:rsidRPr="00F13715" w:rsidSect="008630A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 w15:restartNumberingAfterBreak="0">
    <w:nsid w:val="0FC10470"/>
    <w:multiLevelType w:val="hybridMultilevel"/>
    <w:tmpl w:val="FDE49CDC"/>
    <w:lvl w:ilvl="0" w:tplc="17E639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10" w15:restartNumberingAfterBreak="0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1" w15:restartNumberingAfterBreak="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2" w15:restartNumberingAfterBreak="0">
    <w:nsid w:val="24AC0A61"/>
    <w:multiLevelType w:val="hybridMultilevel"/>
    <w:tmpl w:val="BFE43F4A"/>
    <w:lvl w:ilvl="0" w:tplc="9E440F06">
      <w:start w:val="2"/>
      <w:numFmt w:val="decimal"/>
      <w:lvlText w:val="%1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2F922830"/>
    <w:multiLevelType w:val="multilevel"/>
    <w:tmpl w:val="1C8805B4"/>
    <w:lvl w:ilvl="0">
      <w:start w:val="1"/>
      <w:numFmt w:val="decimal"/>
      <w:lvlText w:val="%1."/>
      <w:lvlJc w:val="left"/>
      <w:pPr>
        <w:ind w:left="1512" w:hanging="945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b w:val="0"/>
        <w:color w:val="auto"/>
      </w:rPr>
    </w:lvl>
  </w:abstractNum>
  <w:abstractNum w:abstractNumId="15" w15:restartNumberingAfterBreak="0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 w15:restartNumberingAfterBreak="0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3647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7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18" w15:restartNumberingAfterBreak="0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D5C29A4"/>
    <w:multiLevelType w:val="hybridMultilevel"/>
    <w:tmpl w:val="74345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2" w15:restartNumberingAfterBreak="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4" w15:restartNumberingAfterBreak="0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 w15:restartNumberingAfterBreak="0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6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 w15:restartNumberingAfterBreak="0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9" w15:restartNumberingAfterBreak="0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30" w15:restartNumberingAfterBreak="0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6B5B4D81"/>
    <w:multiLevelType w:val="hybridMultilevel"/>
    <w:tmpl w:val="0FAC7630"/>
    <w:lvl w:ilvl="0" w:tplc="98CC64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3" w15:restartNumberingAfterBreak="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 w15:restartNumberingAfterBreak="0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6" w15:restartNumberingAfterBreak="0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35"/>
  </w:num>
  <w:num w:numId="4">
    <w:abstractNumId w:val="29"/>
  </w:num>
  <w:num w:numId="5">
    <w:abstractNumId w:val="30"/>
  </w:num>
  <w:num w:numId="6">
    <w:abstractNumId w:val="24"/>
  </w:num>
  <w:num w:numId="7">
    <w:abstractNumId w:val="22"/>
  </w:num>
  <w:num w:numId="8">
    <w:abstractNumId w:val="27"/>
  </w:num>
  <w:num w:numId="9">
    <w:abstractNumId w:val="34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1"/>
  </w:num>
  <w:num w:numId="27">
    <w:abstractNumId w:val="37"/>
  </w:num>
  <w:num w:numId="28">
    <w:abstractNumId w:val="5"/>
  </w:num>
  <w:num w:numId="29">
    <w:abstractNumId w:val="8"/>
  </w:num>
  <w:num w:numId="30">
    <w:abstractNumId w:val="33"/>
  </w:num>
  <w:num w:numId="31">
    <w:abstractNumId w:val="9"/>
  </w:num>
  <w:num w:numId="32">
    <w:abstractNumId w:val="18"/>
  </w:num>
  <w:num w:numId="33">
    <w:abstractNumId w:val="6"/>
  </w:num>
  <w:num w:numId="34">
    <w:abstractNumId w:val="10"/>
  </w:num>
  <w:num w:numId="35">
    <w:abstractNumId w:val="20"/>
  </w:num>
  <w:num w:numId="36">
    <w:abstractNumId w:val="14"/>
  </w:num>
  <w:num w:numId="37">
    <w:abstractNumId w:val="19"/>
  </w:num>
  <w:num w:numId="38">
    <w:abstractNumId w:val="7"/>
  </w:num>
  <w:num w:numId="39">
    <w:abstractNumId w:val="26"/>
  </w:num>
  <w:num w:numId="40">
    <w:abstractNumId w:val="17"/>
  </w:num>
  <w:num w:numId="41">
    <w:abstractNumId w:val="1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EB"/>
    <w:rsid w:val="00000D4F"/>
    <w:rsid w:val="00003B14"/>
    <w:rsid w:val="00003CB0"/>
    <w:rsid w:val="00007974"/>
    <w:rsid w:val="00010DDE"/>
    <w:rsid w:val="00011FA2"/>
    <w:rsid w:val="00013B68"/>
    <w:rsid w:val="00014E41"/>
    <w:rsid w:val="000153EC"/>
    <w:rsid w:val="000172D5"/>
    <w:rsid w:val="0003032F"/>
    <w:rsid w:val="00031CC9"/>
    <w:rsid w:val="00032B19"/>
    <w:rsid w:val="000337DF"/>
    <w:rsid w:val="000362D7"/>
    <w:rsid w:val="000437B2"/>
    <w:rsid w:val="00043A51"/>
    <w:rsid w:val="00045D42"/>
    <w:rsid w:val="00047A27"/>
    <w:rsid w:val="00051471"/>
    <w:rsid w:val="000547D5"/>
    <w:rsid w:val="00055561"/>
    <w:rsid w:val="00056D8F"/>
    <w:rsid w:val="00057558"/>
    <w:rsid w:val="0006043C"/>
    <w:rsid w:val="000734D5"/>
    <w:rsid w:val="00074362"/>
    <w:rsid w:val="00075C17"/>
    <w:rsid w:val="00077838"/>
    <w:rsid w:val="00077A4C"/>
    <w:rsid w:val="000805E5"/>
    <w:rsid w:val="0008348C"/>
    <w:rsid w:val="00086BCD"/>
    <w:rsid w:val="000A0363"/>
    <w:rsid w:val="000A1128"/>
    <w:rsid w:val="000A1D4C"/>
    <w:rsid w:val="000A299A"/>
    <w:rsid w:val="000A4600"/>
    <w:rsid w:val="000A6614"/>
    <w:rsid w:val="000A7547"/>
    <w:rsid w:val="000B2B0A"/>
    <w:rsid w:val="000B3677"/>
    <w:rsid w:val="000B4A07"/>
    <w:rsid w:val="000B5E2C"/>
    <w:rsid w:val="000C0E2B"/>
    <w:rsid w:val="000C4A0F"/>
    <w:rsid w:val="000D226A"/>
    <w:rsid w:val="000D3F97"/>
    <w:rsid w:val="000D5DDC"/>
    <w:rsid w:val="000D60C1"/>
    <w:rsid w:val="000E0267"/>
    <w:rsid w:val="000E0B8D"/>
    <w:rsid w:val="000E42A6"/>
    <w:rsid w:val="000E4444"/>
    <w:rsid w:val="000F0D65"/>
    <w:rsid w:val="000F0E21"/>
    <w:rsid w:val="000F3C1C"/>
    <w:rsid w:val="000F58DE"/>
    <w:rsid w:val="000F616E"/>
    <w:rsid w:val="000F77D5"/>
    <w:rsid w:val="000F7FA7"/>
    <w:rsid w:val="00104B13"/>
    <w:rsid w:val="00111479"/>
    <w:rsid w:val="001132B6"/>
    <w:rsid w:val="00113C73"/>
    <w:rsid w:val="00114BB8"/>
    <w:rsid w:val="001171B7"/>
    <w:rsid w:val="0012120A"/>
    <w:rsid w:val="00122021"/>
    <w:rsid w:val="00123974"/>
    <w:rsid w:val="00124E76"/>
    <w:rsid w:val="001259E0"/>
    <w:rsid w:val="00132DFC"/>
    <w:rsid w:val="0013410E"/>
    <w:rsid w:val="0014028F"/>
    <w:rsid w:val="001447E7"/>
    <w:rsid w:val="0014547B"/>
    <w:rsid w:val="00145F30"/>
    <w:rsid w:val="001460A1"/>
    <w:rsid w:val="00146DF1"/>
    <w:rsid w:val="0014703E"/>
    <w:rsid w:val="0014711F"/>
    <w:rsid w:val="001526C4"/>
    <w:rsid w:val="00154D13"/>
    <w:rsid w:val="0015654E"/>
    <w:rsid w:val="001623EC"/>
    <w:rsid w:val="001674D8"/>
    <w:rsid w:val="00167B3B"/>
    <w:rsid w:val="001731BB"/>
    <w:rsid w:val="00176CE0"/>
    <w:rsid w:val="00183359"/>
    <w:rsid w:val="001841C8"/>
    <w:rsid w:val="00185286"/>
    <w:rsid w:val="001857DF"/>
    <w:rsid w:val="00186FD1"/>
    <w:rsid w:val="00191B7F"/>
    <w:rsid w:val="00193829"/>
    <w:rsid w:val="00197903"/>
    <w:rsid w:val="001A055C"/>
    <w:rsid w:val="001A5B96"/>
    <w:rsid w:val="001B1260"/>
    <w:rsid w:val="001B2474"/>
    <w:rsid w:val="001B3670"/>
    <w:rsid w:val="001B5A0A"/>
    <w:rsid w:val="001B5CA7"/>
    <w:rsid w:val="001B6AB5"/>
    <w:rsid w:val="001C083A"/>
    <w:rsid w:val="001C08A9"/>
    <w:rsid w:val="001C1959"/>
    <w:rsid w:val="001C51C8"/>
    <w:rsid w:val="001C5C4B"/>
    <w:rsid w:val="001C7681"/>
    <w:rsid w:val="001D0550"/>
    <w:rsid w:val="001D2447"/>
    <w:rsid w:val="001D3331"/>
    <w:rsid w:val="001D6215"/>
    <w:rsid w:val="001D7613"/>
    <w:rsid w:val="001D7CE4"/>
    <w:rsid w:val="001E5679"/>
    <w:rsid w:val="001E599C"/>
    <w:rsid w:val="001E6CA4"/>
    <w:rsid w:val="001E729B"/>
    <w:rsid w:val="001F15F2"/>
    <w:rsid w:val="001F37C4"/>
    <w:rsid w:val="001F3F04"/>
    <w:rsid w:val="001F669B"/>
    <w:rsid w:val="00200B75"/>
    <w:rsid w:val="00204275"/>
    <w:rsid w:val="0020467D"/>
    <w:rsid w:val="00204FEA"/>
    <w:rsid w:val="0020601F"/>
    <w:rsid w:val="00206DC0"/>
    <w:rsid w:val="0021226F"/>
    <w:rsid w:val="00214084"/>
    <w:rsid w:val="002179E9"/>
    <w:rsid w:val="00220861"/>
    <w:rsid w:val="00223168"/>
    <w:rsid w:val="002265C5"/>
    <w:rsid w:val="00227F62"/>
    <w:rsid w:val="0023126C"/>
    <w:rsid w:val="00232248"/>
    <w:rsid w:val="00233B9B"/>
    <w:rsid w:val="002375B6"/>
    <w:rsid w:val="002419D2"/>
    <w:rsid w:val="0024403B"/>
    <w:rsid w:val="00244F82"/>
    <w:rsid w:val="002518C1"/>
    <w:rsid w:val="00251B99"/>
    <w:rsid w:val="00253625"/>
    <w:rsid w:val="00255E95"/>
    <w:rsid w:val="00260572"/>
    <w:rsid w:val="00262C54"/>
    <w:rsid w:val="00264DFA"/>
    <w:rsid w:val="00265610"/>
    <w:rsid w:val="0026618B"/>
    <w:rsid w:val="00270FF4"/>
    <w:rsid w:val="00271CB4"/>
    <w:rsid w:val="00274293"/>
    <w:rsid w:val="00277606"/>
    <w:rsid w:val="00280F06"/>
    <w:rsid w:val="002829E9"/>
    <w:rsid w:val="00283CB9"/>
    <w:rsid w:val="00284859"/>
    <w:rsid w:val="0028546D"/>
    <w:rsid w:val="00293EBE"/>
    <w:rsid w:val="0029490B"/>
    <w:rsid w:val="00296A8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4813"/>
    <w:rsid w:val="002D0081"/>
    <w:rsid w:val="002D2411"/>
    <w:rsid w:val="002D3CCE"/>
    <w:rsid w:val="002D6515"/>
    <w:rsid w:val="002E3355"/>
    <w:rsid w:val="002E410A"/>
    <w:rsid w:val="002F1437"/>
    <w:rsid w:val="002F1C09"/>
    <w:rsid w:val="002F314A"/>
    <w:rsid w:val="002F74EB"/>
    <w:rsid w:val="002F75E6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0F8"/>
    <w:rsid w:val="003360F5"/>
    <w:rsid w:val="0034060C"/>
    <w:rsid w:val="00342728"/>
    <w:rsid w:val="00342729"/>
    <w:rsid w:val="00342900"/>
    <w:rsid w:val="00345035"/>
    <w:rsid w:val="003459F0"/>
    <w:rsid w:val="00347862"/>
    <w:rsid w:val="0035116A"/>
    <w:rsid w:val="00351895"/>
    <w:rsid w:val="003553F5"/>
    <w:rsid w:val="003609B9"/>
    <w:rsid w:val="00361C6B"/>
    <w:rsid w:val="0036543A"/>
    <w:rsid w:val="00365E79"/>
    <w:rsid w:val="00367CE5"/>
    <w:rsid w:val="00374D27"/>
    <w:rsid w:val="00382C6C"/>
    <w:rsid w:val="00383B7E"/>
    <w:rsid w:val="00387489"/>
    <w:rsid w:val="00392B23"/>
    <w:rsid w:val="00392D81"/>
    <w:rsid w:val="00396A0A"/>
    <w:rsid w:val="00397D32"/>
    <w:rsid w:val="003A657A"/>
    <w:rsid w:val="003B1F60"/>
    <w:rsid w:val="003B220C"/>
    <w:rsid w:val="003B2965"/>
    <w:rsid w:val="003B33B0"/>
    <w:rsid w:val="003B346E"/>
    <w:rsid w:val="003B3E2E"/>
    <w:rsid w:val="003C0B83"/>
    <w:rsid w:val="003C5BFB"/>
    <w:rsid w:val="003C5E0C"/>
    <w:rsid w:val="003C66F2"/>
    <w:rsid w:val="003C68F5"/>
    <w:rsid w:val="003C6DC5"/>
    <w:rsid w:val="003C742A"/>
    <w:rsid w:val="003D02A8"/>
    <w:rsid w:val="003D1469"/>
    <w:rsid w:val="003D3481"/>
    <w:rsid w:val="003E1067"/>
    <w:rsid w:val="003E4AFF"/>
    <w:rsid w:val="003E77A0"/>
    <w:rsid w:val="003F03D6"/>
    <w:rsid w:val="003F1416"/>
    <w:rsid w:val="003F2892"/>
    <w:rsid w:val="003F309D"/>
    <w:rsid w:val="003F3C03"/>
    <w:rsid w:val="003F49AE"/>
    <w:rsid w:val="003F7D54"/>
    <w:rsid w:val="00400707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289"/>
    <w:rsid w:val="00423B54"/>
    <w:rsid w:val="0042622A"/>
    <w:rsid w:val="00427083"/>
    <w:rsid w:val="00430F51"/>
    <w:rsid w:val="004314F2"/>
    <w:rsid w:val="004336F0"/>
    <w:rsid w:val="004342C1"/>
    <w:rsid w:val="00434EB9"/>
    <w:rsid w:val="00447D08"/>
    <w:rsid w:val="00447E32"/>
    <w:rsid w:val="00462E63"/>
    <w:rsid w:val="00464F77"/>
    <w:rsid w:val="0047013B"/>
    <w:rsid w:val="004714CC"/>
    <w:rsid w:val="004766E4"/>
    <w:rsid w:val="00477035"/>
    <w:rsid w:val="00483524"/>
    <w:rsid w:val="00484F66"/>
    <w:rsid w:val="00485694"/>
    <w:rsid w:val="00487F7E"/>
    <w:rsid w:val="00496501"/>
    <w:rsid w:val="004A0924"/>
    <w:rsid w:val="004A4BFD"/>
    <w:rsid w:val="004A7171"/>
    <w:rsid w:val="004B0E8E"/>
    <w:rsid w:val="004C2605"/>
    <w:rsid w:val="004C6CFD"/>
    <w:rsid w:val="004C7636"/>
    <w:rsid w:val="004C7ABC"/>
    <w:rsid w:val="004C7EEC"/>
    <w:rsid w:val="004D2961"/>
    <w:rsid w:val="004D7A2E"/>
    <w:rsid w:val="004E21AF"/>
    <w:rsid w:val="004E4819"/>
    <w:rsid w:val="004F267E"/>
    <w:rsid w:val="004F680B"/>
    <w:rsid w:val="004F73C0"/>
    <w:rsid w:val="004F74A5"/>
    <w:rsid w:val="00500399"/>
    <w:rsid w:val="00501425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22D2"/>
    <w:rsid w:val="005334BE"/>
    <w:rsid w:val="00535159"/>
    <w:rsid w:val="00536614"/>
    <w:rsid w:val="00540836"/>
    <w:rsid w:val="00544B2D"/>
    <w:rsid w:val="0055054B"/>
    <w:rsid w:val="00551912"/>
    <w:rsid w:val="00553407"/>
    <w:rsid w:val="00553FC4"/>
    <w:rsid w:val="00556E72"/>
    <w:rsid w:val="0055757F"/>
    <w:rsid w:val="00561030"/>
    <w:rsid w:val="005645A7"/>
    <w:rsid w:val="00565CC9"/>
    <w:rsid w:val="00576C7B"/>
    <w:rsid w:val="005831D9"/>
    <w:rsid w:val="00586DEA"/>
    <w:rsid w:val="00587076"/>
    <w:rsid w:val="005911E0"/>
    <w:rsid w:val="00595C2D"/>
    <w:rsid w:val="00597EB2"/>
    <w:rsid w:val="005A1612"/>
    <w:rsid w:val="005A3B8D"/>
    <w:rsid w:val="005A3D49"/>
    <w:rsid w:val="005A592D"/>
    <w:rsid w:val="005B1641"/>
    <w:rsid w:val="005B335E"/>
    <w:rsid w:val="005B3511"/>
    <w:rsid w:val="005B35F5"/>
    <w:rsid w:val="005B653C"/>
    <w:rsid w:val="005C02B1"/>
    <w:rsid w:val="005C1913"/>
    <w:rsid w:val="005C223A"/>
    <w:rsid w:val="005C673A"/>
    <w:rsid w:val="005C69D2"/>
    <w:rsid w:val="005D144B"/>
    <w:rsid w:val="005D1BE5"/>
    <w:rsid w:val="005D3151"/>
    <w:rsid w:val="005D5FD1"/>
    <w:rsid w:val="005E3B3F"/>
    <w:rsid w:val="005E4372"/>
    <w:rsid w:val="005E6C47"/>
    <w:rsid w:val="005E720A"/>
    <w:rsid w:val="005F00FF"/>
    <w:rsid w:val="005F016D"/>
    <w:rsid w:val="005F0C09"/>
    <w:rsid w:val="005F20A8"/>
    <w:rsid w:val="005F3456"/>
    <w:rsid w:val="005F5338"/>
    <w:rsid w:val="006008C3"/>
    <w:rsid w:val="00601AF1"/>
    <w:rsid w:val="00602CBD"/>
    <w:rsid w:val="006038D5"/>
    <w:rsid w:val="00605B5F"/>
    <w:rsid w:val="00605F4B"/>
    <w:rsid w:val="00607582"/>
    <w:rsid w:val="006078A6"/>
    <w:rsid w:val="006123BD"/>
    <w:rsid w:val="00613D75"/>
    <w:rsid w:val="00615D08"/>
    <w:rsid w:val="006174EF"/>
    <w:rsid w:val="00617D98"/>
    <w:rsid w:val="00625FA4"/>
    <w:rsid w:val="0062707A"/>
    <w:rsid w:val="00630E90"/>
    <w:rsid w:val="00631E45"/>
    <w:rsid w:val="0063242E"/>
    <w:rsid w:val="00632686"/>
    <w:rsid w:val="00632E58"/>
    <w:rsid w:val="00635577"/>
    <w:rsid w:val="006357D5"/>
    <w:rsid w:val="00635E4F"/>
    <w:rsid w:val="00636063"/>
    <w:rsid w:val="006371E6"/>
    <w:rsid w:val="00640D56"/>
    <w:rsid w:val="00641AB1"/>
    <w:rsid w:val="00643D92"/>
    <w:rsid w:val="006440CA"/>
    <w:rsid w:val="006448A5"/>
    <w:rsid w:val="006448B0"/>
    <w:rsid w:val="00654319"/>
    <w:rsid w:val="00656176"/>
    <w:rsid w:val="00663AB3"/>
    <w:rsid w:val="00663C3C"/>
    <w:rsid w:val="006648D2"/>
    <w:rsid w:val="00667207"/>
    <w:rsid w:val="00672751"/>
    <w:rsid w:val="00673A12"/>
    <w:rsid w:val="006740D4"/>
    <w:rsid w:val="0067546C"/>
    <w:rsid w:val="0068146B"/>
    <w:rsid w:val="00685402"/>
    <w:rsid w:val="00690477"/>
    <w:rsid w:val="00696D14"/>
    <w:rsid w:val="006971AF"/>
    <w:rsid w:val="006A07F2"/>
    <w:rsid w:val="006A14CD"/>
    <w:rsid w:val="006A4A49"/>
    <w:rsid w:val="006B2E5D"/>
    <w:rsid w:val="006B61DB"/>
    <w:rsid w:val="006C1030"/>
    <w:rsid w:val="006D23DB"/>
    <w:rsid w:val="006D7C3F"/>
    <w:rsid w:val="006E087F"/>
    <w:rsid w:val="006E0A66"/>
    <w:rsid w:val="006E285F"/>
    <w:rsid w:val="006E47A0"/>
    <w:rsid w:val="006E6072"/>
    <w:rsid w:val="006E7CAC"/>
    <w:rsid w:val="00700BF0"/>
    <w:rsid w:val="007034DB"/>
    <w:rsid w:val="00710670"/>
    <w:rsid w:val="00712362"/>
    <w:rsid w:val="0071252B"/>
    <w:rsid w:val="00712C78"/>
    <w:rsid w:val="00716286"/>
    <w:rsid w:val="00717222"/>
    <w:rsid w:val="00720A41"/>
    <w:rsid w:val="007334DB"/>
    <w:rsid w:val="00740E00"/>
    <w:rsid w:val="00742DEF"/>
    <w:rsid w:val="0074478E"/>
    <w:rsid w:val="00744934"/>
    <w:rsid w:val="00745026"/>
    <w:rsid w:val="0074543B"/>
    <w:rsid w:val="007459FA"/>
    <w:rsid w:val="00746E2D"/>
    <w:rsid w:val="00747AD0"/>
    <w:rsid w:val="00747B71"/>
    <w:rsid w:val="00750228"/>
    <w:rsid w:val="007545D3"/>
    <w:rsid w:val="00764DEC"/>
    <w:rsid w:val="00772461"/>
    <w:rsid w:val="00773E64"/>
    <w:rsid w:val="00783186"/>
    <w:rsid w:val="00786C15"/>
    <w:rsid w:val="00794A8B"/>
    <w:rsid w:val="007A062D"/>
    <w:rsid w:val="007A47A2"/>
    <w:rsid w:val="007A4BDE"/>
    <w:rsid w:val="007A7FDC"/>
    <w:rsid w:val="007B0FA0"/>
    <w:rsid w:val="007B5B3E"/>
    <w:rsid w:val="007B78FC"/>
    <w:rsid w:val="007C3104"/>
    <w:rsid w:val="007C5D53"/>
    <w:rsid w:val="007C5F50"/>
    <w:rsid w:val="007D02C4"/>
    <w:rsid w:val="007D2ABC"/>
    <w:rsid w:val="007D558F"/>
    <w:rsid w:val="007D65CF"/>
    <w:rsid w:val="007D7939"/>
    <w:rsid w:val="007E0AB8"/>
    <w:rsid w:val="007E1268"/>
    <w:rsid w:val="007E1339"/>
    <w:rsid w:val="007E17EB"/>
    <w:rsid w:val="007F0AAB"/>
    <w:rsid w:val="007F16DC"/>
    <w:rsid w:val="007F5B91"/>
    <w:rsid w:val="008021A7"/>
    <w:rsid w:val="00804A4A"/>
    <w:rsid w:val="008124DE"/>
    <w:rsid w:val="00812F6F"/>
    <w:rsid w:val="008136C5"/>
    <w:rsid w:val="00815A39"/>
    <w:rsid w:val="008168DA"/>
    <w:rsid w:val="00816B21"/>
    <w:rsid w:val="00817E5A"/>
    <w:rsid w:val="00820577"/>
    <w:rsid w:val="008215CB"/>
    <w:rsid w:val="0082213B"/>
    <w:rsid w:val="00824292"/>
    <w:rsid w:val="00830A3F"/>
    <w:rsid w:val="00832690"/>
    <w:rsid w:val="00836056"/>
    <w:rsid w:val="00840011"/>
    <w:rsid w:val="00840A46"/>
    <w:rsid w:val="00843184"/>
    <w:rsid w:val="008457E3"/>
    <w:rsid w:val="008506E8"/>
    <w:rsid w:val="008511CC"/>
    <w:rsid w:val="00855380"/>
    <w:rsid w:val="008559DE"/>
    <w:rsid w:val="00856120"/>
    <w:rsid w:val="00861171"/>
    <w:rsid w:val="00862737"/>
    <w:rsid w:val="008630AB"/>
    <w:rsid w:val="00863B6D"/>
    <w:rsid w:val="00864C1E"/>
    <w:rsid w:val="008758B0"/>
    <w:rsid w:val="00876DD7"/>
    <w:rsid w:val="008804FA"/>
    <w:rsid w:val="00884BC9"/>
    <w:rsid w:val="00891FC9"/>
    <w:rsid w:val="008928AF"/>
    <w:rsid w:val="00892A73"/>
    <w:rsid w:val="008A358D"/>
    <w:rsid w:val="008A575A"/>
    <w:rsid w:val="008B0406"/>
    <w:rsid w:val="008B0AB6"/>
    <w:rsid w:val="008B14AE"/>
    <w:rsid w:val="008B3D7C"/>
    <w:rsid w:val="008B6CF7"/>
    <w:rsid w:val="008B7F5F"/>
    <w:rsid w:val="008C0863"/>
    <w:rsid w:val="008C094E"/>
    <w:rsid w:val="008C255D"/>
    <w:rsid w:val="008C2D87"/>
    <w:rsid w:val="008C3E5F"/>
    <w:rsid w:val="008C5A44"/>
    <w:rsid w:val="008C659B"/>
    <w:rsid w:val="008C7747"/>
    <w:rsid w:val="008D19B8"/>
    <w:rsid w:val="008D2E72"/>
    <w:rsid w:val="008D3F17"/>
    <w:rsid w:val="008D649F"/>
    <w:rsid w:val="008D7CE6"/>
    <w:rsid w:val="008E3816"/>
    <w:rsid w:val="008E4E7A"/>
    <w:rsid w:val="008E79F2"/>
    <w:rsid w:val="008F0189"/>
    <w:rsid w:val="008F1CB8"/>
    <w:rsid w:val="008F28E9"/>
    <w:rsid w:val="00902949"/>
    <w:rsid w:val="00905EDA"/>
    <w:rsid w:val="00906F8A"/>
    <w:rsid w:val="00907C27"/>
    <w:rsid w:val="00907CC8"/>
    <w:rsid w:val="00911E4C"/>
    <w:rsid w:val="009126E2"/>
    <w:rsid w:val="0091381F"/>
    <w:rsid w:val="00913CD5"/>
    <w:rsid w:val="00914818"/>
    <w:rsid w:val="00915B9F"/>
    <w:rsid w:val="009163E8"/>
    <w:rsid w:val="00916A85"/>
    <w:rsid w:val="00917BF2"/>
    <w:rsid w:val="00917CBE"/>
    <w:rsid w:val="00921E1F"/>
    <w:rsid w:val="009245C0"/>
    <w:rsid w:val="00925FA6"/>
    <w:rsid w:val="009261E1"/>
    <w:rsid w:val="00933EEE"/>
    <w:rsid w:val="009406C1"/>
    <w:rsid w:val="0094139F"/>
    <w:rsid w:val="00941C84"/>
    <w:rsid w:val="00943329"/>
    <w:rsid w:val="00943384"/>
    <w:rsid w:val="00950E8C"/>
    <w:rsid w:val="00953246"/>
    <w:rsid w:val="00954A92"/>
    <w:rsid w:val="0095501E"/>
    <w:rsid w:val="00960791"/>
    <w:rsid w:val="00963EE3"/>
    <w:rsid w:val="00970072"/>
    <w:rsid w:val="009701D7"/>
    <w:rsid w:val="00970DF5"/>
    <w:rsid w:val="009720AB"/>
    <w:rsid w:val="0097253D"/>
    <w:rsid w:val="00972D86"/>
    <w:rsid w:val="00975502"/>
    <w:rsid w:val="009800F1"/>
    <w:rsid w:val="009809B8"/>
    <w:rsid w:val="00980E16"/>
    <w:rsid w:val="0098179C"/>
    <w:rsid w:val="00985399"/>
    <w:rsid w:val="00986FD7"/>
    <w:rsid w:val="00996A17"/>
    <w:rsid w:val="009A4016"/>
    <w:rsid w:val="009A5494"/>
    <w:rsid w:val="009B31F3"/>
    <w:rsid w:val="009B5C7A"/>
    <w:rsid w:val="009B6033"/>
    <w:rsid w:val="009C0BC6"/>
    <w:rsid w:val="009C0E64"/>
    <w:rsid w:val="009C37F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E77B7"/>
    <w:rsid w:val="009E78EC"/>
    <w:rsid w:val="009F0C55"/>
    <w:rsid w:val="009F643E"/>
    <w:rsid w:val="009F6BAA"/>
    <w:rsid w:val="009F7F8B"/>
    <w:rsid w:val="00A02D9F"/>
    <w:rsid w:val="00A10218"/>
    <w:rsid w:val="00A104F8"/>
    <w:rsid w:val="00A11083"/>
    <w:rsid w:val="00A124FB"/>
    <w:rsid w:val="00A15265"/>
    <w:rsid w:val="00A211A2"/>
    <w:rsid w:val="00A258DE"/>
    <w:rsid w:val="00A314EC"/>
    <w:rsid w:val="00A37DBF"/>
    <w:rsid w:val="00A46883"/>
    <w:rsid w:val="00A468EB"/>
    <w:rsid w:val="00A472B7"/>
    <w:rsid w:val="00A47778"/>
    <w:rsid w:val="00A47A8C"/>
    <w:rsid w:val="00A50D99"/>
    <w:rsid w:val="00A51653"/>
    <w:rsid w:val="00A53D3F"/>
    <w:rsid w:val="00A54898"/>
    <w:rsid w:val="00A602D8"/>
    <w:rsid w:val="00A636E7"/>
    <w:rsid w:val="00A642BC"/>
    <w:rsid w:val="00A656CA"/>
    <w:rsid w:val="00A669DC"/>
    <w:rsid w:val="00A66A69"/>
    <w:rsid w:val="00A675D7"/>
    <w:rsid w:val="00A70304"/>
    <w:rsid w:val="00A85FB8"/>
    <w:rsid w:val="00A935C5"/>
    <w:rsid w:val="00A9394F"/>
    <w:rsid w:val="00A956CD"/>
    <w:rsid w:val="00A95D40"/>
    <w:rsid w:val="00A97A18"/>
    <w:rsid w:val="00AA0761"/>
    <w:rsid w:val="00AA0F7D"/>
    <w:rsid w:val="00AA1EE8"/>
    <w:rsid w:val="00AA403F"/>
    <w:rsid w:val="00AA4738"/>
    <w:rsid w:val="00AB2E66"/>
    <w:rsid w:val="00AB3BA1"/>
    <w:rsid w:val="00AB49AE"/>
    <w:rsid w:val="00AB60FE"/>
    <w:rsid w:val="00AC0473"/>
    <w:rsid w:val="00AC714F"/>
    <w:rsid w:val="00AD10A9"/>
    <w:rsid w:val="00AD3666"/>
    <w:rsid w:val="00AD56A2"/>
    <w:rsid w:val="00AE00AC"/>
    <w:rsid w:val="00AE00B2"/>
    <w:rsid w:val="00AE0300"/>
    <w:rsid w:val="00AE0FEF"/>
    <w:rsid w:val="00AE194C"/>
    <w:rsid w:val="00AE66B7"/>
    <w:rsid w:val="00AE6E78"/>
    <w:rsid w:val="00AE6FD4"/>
    <w:rsid w:val="00AF538D"/>
    <w:rsid w:val="00AF54E6"/>
    <w:rsid w:val="00B00CDD"/>
    <w:rsid w:val="00B02098"/>
    <w:rsid w:val="00B03060"/>
    <w:rsid w:val="00B039CA"/>
    <w:rsid w:val="00B04044"/>
    <w:rsid w:val="00B106CA"/>
    <w:rsid w:val="00B1231F"/>
    <w:rsid w:val="00B1404E"/>
    <w:rsid w:val="00B147AB"/>
    <w:rsid w:val="00B150B2"/>
    <w:rsid w:val="00B16141"/>
    <w:rsid w:val="00B20AF4"/>
    <w:rsid w:val="00B20FF9"/>
    <w:rsid w:val="00B212A3"/>
    <w:rsid w:val="00B24A59"/>
    <w:rsid w:val="00B26707"/>
    <w:rsid w:val="00B27592"/>
    <w:rsid w:val="00B27B31"/>
    <w:rsid w:val="00B313E1"/>
    <w:rsid w:val="00B31B4D"/>
    <w:rsid w:val="00B32519"/>
    <w:rsid w:val="00B33C93"/>
    <w:rsid w:val="00B350C5"/>
    <w:rsid w:val="00B35F89"/>
    <w:rsid w:val="00B407B1"/>
    <w:rsid w:val="00B43D2F"/>
    <w:rsid w:val="00B45E83"/>
    <w:rsid w:val="00B47641"/>
    <w:rsid w:val="00B47B8D"/>
    <w:rsid w:val="00B50990"/>
    <w:rsid w:val="00B518F8"/>
    <w:rsid w:val="00B520CD"/>
    <w:rsid w:val="00B5256F"/>
    <w:rsid w:val="00B535E7"/>
    <w:rsid w:val="00B54F55"/>
    <w:rsid w:val="00B6223B"/>
    <w:rsid w:val="00B632B8"/>
    <w:rsid w:val="00B67462"/>
    <w:rsid w:val="00B67AE1"/>
    <w:rsid w:val="00B71127"/>
    <w:rsid w:val="00B73563"/>
    <w:rsid w:val="00B741E0"/>
    <w:rsid w:val="00B77AAC"/>
    <w:rsid w:val="00B8266A"/>
    <w:rsid w:val="00B83826"/>
    <w:rsid w:val="00B903CF"/>
    <w:rsid w:val="00B91192"/>
    <w:rsid w:val="00B91AA3"/>
    <w:rsid w:val="00B93C7E"/>
    <w:rsid w:val="00B93CD3"/>
    <w:rsid w:val="00B95D7B"/>
    <w:rsid w:val="00B96557"/>
    <w:rsid w:val="00BA1131"/>
    <w:rsid w:val="00BA11FB"/>
    <w:rsid w:val="00BA1845"/>
    <w:rsid w:val="00BB0F89"/>
    <w:rsid w:val="00BB11A1"/>
    <w:rsid w:val="00BB2EE2"/>
    <w:rsid w:val="00BB4E20"/>
    <w:rsid w:val="00BB6220"/>
    <w:rsid w:val="00BB7770"/>
    <w:rsid w:val="00BB7DB3"/>
    <w:rsid w:val="00BC10E5"/>
    <w:rsid w:val="00BC79EB"/>
    <w:rsid w:val="00BE153D"/>
    <w:rsid w:val="00BF06AD"/>
    <w:rsid w:val="00BF0B80"/>
    <w:rsid w:val="00BF1652"/>
    <w:rsid w:val="00BF1769"/>
    <w:rsid w:val="00C0128C"/>
    <w:rsid w:val="00C0204B"/>
    <w:rsid w:val="00C0385F"/>
    <w:rsid w:val="00C03D7E"/>
    <w:rsid w:val="00C055C4"/>
    <w:rsid w:val="00C05AF7"/>
    <w:rsid w:val="00C10CD6"/>
    <w:rsid w:val="00C127EF"/>
    <w:rsid w:val="00C12A4D"/>
    <w:rsid w:val="00C134C6"/>
    <w:rsid w:val="00C1424E"/>
    <w:rsid w:val="00C16243"/>
    <w:rsid w:val="00C228EB"/>
    <w:rsid w:val="00C23ACD"/>
    <w:rsid w:val="00C261C1"/>
    <w:rsid w:val="00C261CB"/>
    <w:rsid w:val="00C31450"/>
    <w:rsid w:val="00C333E1"/>
    <w:rsid w:val="00C33607"/>
    <w:rsid w:val="00C34923"/>
    <w:rsid w:val="00C350AF"/>
    <w:rsid w:val="00C3572A"/>
    <w:rsid w:val="00C3588A"/>
    <w:rsid w:val="00C361AE"/>
    <w:rsid w:val="00C4760E"/>
    <w:rsid w:val="00C50A98"/>
    <w:rsid w:val="00C512D2"/>
    <w:rsid w:val="00C51F89"/>
    <w:rsid w:val="00C530F7"/>
    <w:rsid w:val="00C6219C"/>
    <w:rsid w:val="00C6623A"/>
    <w:rsid w:val="00C70560"/>
    <w:rsid w:val="00C71ACF"/>
    <w:rsid w:val="00C72BA6"/>
    <w:rsid w:val="00C816FD"/>
    <w:rsid w:val="00C82B6B"/>
    <w:rsid w:val="00C83FB2"/>
    <w:rsid w:val="00C84870"/>
    <w:rsid w:val="00C85769"/>
    <w:rsid w:val="00C867C5"/>
    <w:rsid w:val="00C87A09"/>
    <w:rsid w:val="00C931F7"/>
    <w:rsid w:val="00C93385"/>
    <w:rsid w:val="00C93BEA"/>
    <w:rsid w:val="00C95672"/>
    <w:rsid w:val="00C9648B"/>
    <w:rsid w:val="00C97DC5"/>
    <w:rsid w:val="00CA3888"/>
    <w:rsid w:val="00CA51A3"/>
    <w:rsid w:val="00CA6434"/>
    <w:rsid w:val="00CB1B30"/>
    <w:rsid w:val="00CB1D8E"/>
    <w:rsid w:val="00CB4EDF"/>
    <w:rsid w:val="00CB6D14"/>
    <w:rsid w:val="00CC10C8"/>
    <w:rsid w:val="00CC245E"/>
    <w:rsid w:val="00CC4B15"/>
    <w:rsid w:val="00CD54E0"/>
    <w:rsid w:val="00CE0818"/>
    <w:rsid w:val="00CE3157"/>
    <w:rsid w:val="00CE5EDA"/>
    <w:rsid w:val="00CF3155"/>
    <w:rsid w:val="00CF7561"/>
    <w:rsid w:val="00D0311D"/>
    <w:rsid w:val="00D0603E"/>
    <w:rsid w:val="00D0668E"/>
    <w:rsid w:val="00D07402"/>
    <w:rsid w:val="00D16E99"/>
    <w:rsid w:val="00D21EB6"/>
    <w:rsid w:val="00D2352C"/>
    <w:rsid w:val="00D26F45"/>
    <w:rsid w:val="00D3131E"/>
    <w:rsid w:val="00D32AA4"/>
    <w:rsid w:val="00D336C5"/>
    <w:rsid w:val="00D35678"/>
    <w:rsid w:val="00D375FD"/>
    <w:rsid w:val="00D400FF"/>
    <w:rsid w:val="00D43EA6"/>
    <w:rsid w:val="00D44840"/>
    <w:rsid w:val="00D45EEA"/>
    <w:rsid w:val="00D52E91"/>
    <w:rsid w:val="00D5423C"/>
    <w:rsid w:val="00D558B4"/>
    <w:rsid w:val="00D5704A"/>
    <w:rsid w:val="00D5780C"/>
    <w:rsid w:val="00D679E5"/>
    <w:rsid w:val="00D7050A"/>
    <w:rsid w:val="00D722BA"/>
    <w:rsid w:val="00D7294B"/>
    <w:rsid w:val="00D738EB"/>
    <w:rsid w:val="00D7725D"/>
    <w:rsid w:val="00D81B23"/>
    <w:rsid w:val="00D82AD1"/>
    <w:rsid w:val="00D84A5E"/>
    <w:rsid w:val="00D86776"/>
    <w:rsid w:val="00D913DC"/>
    <w:rsid w:val="00D93CC0"/>
    <w:rsid w:val="00D9523A"/>
    <w:rsid w:val="00D96D77"/>
    <w:rsid w:val="00DA44A3"/>
    <w:rsid w:val="00DA49A7"/>
    <w:rsid w:val="00DB052E"/>
    <w:rsid w:val="00DB2719"/>
    <w:rsid w:val="00DB345B"/>
    <w:rsid w:val="00DB3850"/>
    <w:rsid w:val="00DB3B3F"/>
    <w:rsid w:val="00DB46B3"/>
    <w:rsid w:val="00DB5976"/>
    <w:rsid w:val="00DC3C8B"/>
    <w:rsid w:val="00DC3E84"/>
    <w:rsid w:val="00DD050D"/>
    <w:rsid w:val="00DD0E3E"/>
    <w:rsid w:val="00DD2C40"/>
    <w:rsid w:val="00DD341C"/>
    <w:rsid w:val="00DD6658"/>
    <w:rsid w:val="00DE2509"/>
    <w:rsid w:val="00DE330B"/>
    <w:rsid w:val="00DE5B0E"/>
    <w:rsid w:val="00DE72C2"/>
    <w:rsid w:val="00DE7D1C"/>
    <w:rsid w:val="00DF1B7D"/>
    <w:rsid w:val="00DF1F31"/>
    <w:rsid w:val="00DF243A"/>
    <w:rsid w:val="00DF3327"/>
    <w:rsid w:val="00DF4993"/>
    <w:rsid w:val="00DF5350"/>
    <w:rsid w:val="00E00744"/>
    <w:rsid w:val="00E02AD2"/>
    <w:rsid w:val="00E02C65"/>
    <w:rsid w:val="00E030AD"/>
    <w:rsid w:val="00E03AEC"/>
    <w:rsid w:val="00E04E74"/>
    <w:rsid w:val="00E050DA"/>
    <w:rsid w:val="00E06593"/>
    <w:rsid w:val="00E14FEB"/>
    <w:rsid w:val="00E16D55"/>
    <w:rsid w:val="00E212B9"/>
    <w:rsid w:val="00E2316D"/>
    <w:rsid w:val="00E236CD"/>
    <w:rsid w:val="00E24588"/>
    <w:rsid w:val="00E24B1B"/>
    <w:rsid w:val="00E250E6"/>
    <w:rsid w:val="00E31692"/>
    <w:rsid w:val="00E4366D"/>
    <w:rsid w:val="00E43AF6"/>
    <w:rsid w:val="00E44D92"/>
    <w:rsid w:val="00E52A87"/>
    <w:rsid w:val="00E52C53"/>
    <w:rsid w:val="00E55E91"/>
    <w:rsid w:val="00E5673B"/>
    <w:rsid w:val="00E57E94"/>
    <w:rsid w:val="00E62092"/>
    <w:rsid w:val="00E638BD"/>
    <w:rsid w:val="00E63D04"/>
    <w:rsid w:val="00E641DC"/>
    <w:rsid w:val="00E71158"/>
    <w:rsid w:val="00E7244D"/>
    <w:rsid w:val="00E7510F"/>
    <w:rsid w:val="00E76C53"/>
    <w:rsid w:val="00E843E7"/>
    <w:rsid w:val="00E90A46"/>
    <w:rsid w:val="00E91B0A"/>
    <w:rsid w:val="00E92E53"/>
    <w:rsid w:val="00E962A0"/>
    <w:rsid w:val="00EA1D83"/>
    <w:rsid w:val="00EA416B"/>
    <w:rsid w:val="00EA5D0E"/>
    <w:rsid w:val="00EA7F00"/>
    <w:rsid w:val="00EB24B0"/>
    <w:rsid w:val="00EB322F"/>
    <w:rsid w:val="00EC2878"/>
    <w:rsid w:val="00EC2AF9"/>
    <w:rsid w:val="00EC3BD5"/>
    <w:rsid w:val="00EC48E4"/>
    <w:rsid w:val="00EC5AC9"/>
    <w:rsid w:val="00EC690F"/>
    <w:rsid w:val="00ED2571"/>
    <w:rsid w:val="00ED43FD"/>
    <w:rsid w:val="00ED6786"/>
    <w:rsid w:val="00ED7A4F"/>
    <w:rsid w:val="00ED7CFE"/>
    <w:rsid w:val="00EE1A9F"/>
    <w:rsid w:val="00EE1C31"/>
    <w:rsid w:val="00EE270B"/>
    <w:rsid w:val="00EE2889"/>
    <w:rsid w:val="00EE2D45"/>
    <w:rsid w:val="00EF0BF4"/>
    <w:rsid w:val="00EF151B"/>
    <w:rsid w:val="00EF49DD"/>
    <w:rsid w:val="00EF5147"/>
    <w:rsid w:val="00F0377A"/>
    <w:rsid w:val="00F13715"/>
    <w:rsid w:val="00F14840"/>
    <w:rsid w:val="00F15F4A"/>
    <w:rsid w:val="00F164B4"/>
    <w:rsid w:val="00F220A1"/>
    <w:rsid w:val="00F22DA4"/>
    <w:rsid w:val="00F23264"/>
    <w:rsid w:val="00F23750"/>
    <w:rsid w:val="00F24C16"/>
    <w:rsid w:val="00F25C4C"/>
    <w:rsid w:val="00F26379"/>
    <w:rsid w:val="00F30811"/>
    <w:rsid w:val="00F3298C"/>
    <w:rsid w:val="00F35E7D"/>
    <w:rsid w:val="00F4098E"/>
    <w:rsid w:val="00F41573"/>
    <w:rsid w:val="00F43CD9"/>
    <w:rsid w:val="00F44557"/>
    <w:rsid w:val="00F4464F"/>
    <w:rsid w:val="00F4521A"/>
    <w:rsid w:val="00F45B01"/>
    <w:rsid w:val="00F50AE0"/>
    <w:rsid w:val="00F5561C"/>
    <w:rsid w:val="00F62715"/>
    <w:rsid w:val="00F66826"/>
    <w:rsid w:val="00F67094"/>
    <w:rsid w:val="00F70F46"/>
    <w:rsid w:val="00F723C8"/>
    <w:rsid w:val="00F72888"/>
    <w:rsid w:val="00F730D2"/>
    <w:rsid w:val="00F74286"/>
    <w:rsid w:val="00F74AB4"/>
    <w:rsid w:val="00F75DAD"/>
    <w:rsid w:val="00F83214"/>
    <w:rsid w:val="00F83C6B"/>
    <w:rsid w:val="00F85F81"/>
    <w:rsid w:val="00F86009"/>
    <w:rsid w:val="00F90494"/>
    <w:rsid w:val="00F92898"/>
    <w:rsid w:val="00F929AE"/>
    <w:rsid w:val="00F94388"/>
    <w:rsid w:val="00F95D87"/>
    <w:rsid w:val="00FA0241"/>
    <w:rsid w:val="00FA1406"/>
    <w:rsid w:val="00FC0EAB"/>
    <w:rsid w:val="00FC22B0"/>
    <w:rsid w:val="00FC38DF"/>
    <w:rsid w:val="00FC4F15"/>
    <w:rsid w:val="00FC5663"/>
    <w:rsid w:val="00FD269F"/>
    <w:rsid w:val="00FD275E"/>
    <w:rsid w:val="00FD5221"/>
    <w:rsid w:val="00FE6979"/>
    <w:rsid w:val="00FF11DB"/>
    <w:rsid w:val="00FF4ABC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146F"/>
  <w15:docId w15:val="{2367D980-58BA-4A8E-BA8D-6E67E52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5B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16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a8">
    <w:name w:val="Body Text"/>
    <w:basedOn w:val="a"/>
    <w:link w:val="a9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a9">
    <w:name w:val="Основний текст Знак"/>
    <w:basedOn w:val="a0"/>
    <w:link w:val="a8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aa">
    <w:name w:val="Body Text Indent"/>
    <w:basedOn w:val="a"/>
    <w:link w:val="ab"/>
    <w:uiPriority w:val="99"/>
    <w:rsid w:val="0024403B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locked/>
    <w:rsid w:val="0024403B"/>
    <w:rPr>
      <w:rFonts w:cs="Times New Roman"/>
    </w:rPr>
  </w:style>
  <w:style w:type="character" w:styleId="ac">
    <w:name w:val="Strong"/>
    <w:basedOn w:val="a0"/>
    <w:uiPriority w:val="99"/>
    <w:qFormat/>
    <w:rsid w:val="00824292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ad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F387-51EE-4FF9-9D29-85EDF17D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Comp-19-3</dc:creator>
  <cp:lastModifiedBy>ПК</cp:lastModifiedBy>
  <cp:revision>6</cp:revision>
  <cp:lastPrinted>2026-03-09T13:37:00Z</cp:lastPrinted>
  <dcterms:created xsi:type="dcterms:W3CDTF">2026-03-09T07:27:00Z</dcterms:created>
  <dcterms:modified xsi:type="dcterms:W3CDTF">2026-03-13T09:45:00Z</dcterms:modified>
</cp:coreProperties>
</file>