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44" w:rsidRPr="00B247C9" w:rsidRDefault="00EF4944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</w:p>
    <w:p w:rsidR="00EF4944" w:rsidRPr="00B247C9" w:rsidRDefault="00EF4944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EF4944" w:rsidRPr="00B247C9" w:rsidRDefault="00EF4944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EF4944" w:rsidRPr="00733814" w:rsidRDefault="00EF4944" w:rsidP="009A0D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</w:rPr>
        <w:t>ЛОЗIВСЬКА  МIСЬКА  РАДА   ХАРКIВСЬКОЇ  ОБЛАСТI</w:t>
      </w:r>
    </w:p>
    <w:p w:rsidR="00EF4944" w:rsidRPr="00B25284" w:rsidRDefault="00EF4944" w:rsidP="009A0D41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B25284">
        <w:rPr>
          <w:rFonts w:ascii="Times New Roman" w:hAnsi="Times New Roman"/>
          <w:b/>
          <w:sz w:val="32"/>
          <w:szCs w:val="32"/>
          <w:lang w:val="en-US"/>
        </w:rPr>
        <w:t>L</w:t>
      </w:r>
      <w:r w:rsidRPr="00B25284">
        <w:rPr>
          <w:rFonts w:ascii="Times New Roman" w:hAnsi="Times New Roman"/>
          <w:b/>
          <w:sz w:val="32"/>
          <w:szCs w:val="32"/>
        </w:rPr>
        <w:t>Х</w:t>
      </w:r>
      <w:r>
        <w:rPr>
          <w:rFonts w:ascii="Times New Roman" w:hAnsi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/>
          <w:b/>
          <w:sz w:val="32"/>
          <w:szCs w:val="32"/>
        </w:rPr>
        <w:t>ІІ</w:t>
      </w:r>
      <w:r w:rsidRPr="00B25284">
        <w:rPr>
          <w:rFonts w:ascii="Times New Roman" w:hAnsi="Times New Roman"/>
          <w:b/>
          <w:sz w:val="32"/>
          <w:szCs w:val="32"/>
        </w:rPr>
        <w:t xml:space="preserve">  СЕС</w:t>
      </w:r>
      <w:r w:rsidRPr="00B25284">
        <w:rPr>
          <w:rFonts w:ascii="Times New Roman" w:hAnsi="Times New Roman"/>
          <w:b/>
          <w:sz w:val="32"/>
          <w:szCs w:val="32"/>
          <w:lang w:val="ru-RU"/>
        </w:rPr>
        <w:t>I</w:t>
      </w:r>
      <w:r w:rsidRPr="00B25284">
        <w:rPr>
          <w:rFonts w:ascii="Times New Roman" w:hAnsi="Times New Roman"/>
          <w:b/>
          <w:sz w:val="32"/>
          <w:szCs w:val="32"/>
        </w:rPr>
        <w:t xml:space="preserve">Я  </w:t>
      </w:r>
      <w:r w:rsidRPr="00B25284">
        <w:rPr>
          <w:rFonts w:ascii="Times New Roman" w:hAnsi="Times New Roman"/>
          <w:b/>
          <w:sz w:val="32"/>
          <w:szCs w:val="32"/>
          <w:lang w:val="ru-RU"/>
        </w:rPr>
        <w:t>VII</w:t>
      </w:r>
      <w:r w:rsidRPr="00B25284">
        <w:rPr>
          <w:rFonts w:ascii="Times New Roman" w:hAnsi="Times New Roman"/>
          <w:b/>
          <w:sz w:val="32"/>
          <w:szCs w:val="32"/>
        </w:rPr>
        <w:t>І  СКЛИКАННЯ</w:t>
      </w:r>
    </w:p>
    <w:p w:rsidR="00EF4944" w:rsidRPr="00733814" w:rsidRDefault="00EF4944" w:rsidP="009A0D41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EF4944" w:rsidRPr="00733814" w:rsidRDefault="00EF4944" w:rsidP="009A0D4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EF4944" w:rsidRPr="00733814" w:rsidRDefault="00EF4944" w:rsidP="00B247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4944" w:rsidRDefault="00EF4944" w:rsidP="00B247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47C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23</w:t>
      </w:r>
      <w:r w:rsidRPr="00B247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січня 2025                 </w:t>
      </w:r>
      <w:r w:rsidRPr="00B24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247C9">
        <w:rPr>
          <w:rFonts w:ascii="Times New Roman" w:hAnsi="Times New Roman"/>
          <w:sz w:val="28"/>
          <w:szCs w:val="28"/>
        </w:rPr>
        <w:t xml:space="preserve">  Лозова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24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247C9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2416</w:t>
      </w:r>
    </w:p>
    <w:p w:rsidR="00EF4944" w:rsidRPr="009B584D" w:rsidRDefault="00EF4944" w:rsidP="00E938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944" w:rsidRPr="009B584D" w:rsidRDefault="00EF4944" w:rsidP="00920D0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припинення безстрокового користування земельною ділянкою у селищі Краснопавлівка Лозівського району Харківської області</w:t>
      </w:r>
    </w:p>
    <w:p w:rsidR="00EF4944" w:rsidRPr="00E9384B" w:rsidRDefault="00EF4944" w:rsidP="00920D03">
      <w:pPr>
        <w:suppressAutoHyphens/>
        <w:spacing w:after="0" w:line="240" w:lineRule="auto"/>
        <w:ind w:right="4962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EF4944" w:rsidRPr="009B584D" w:rsidRDefault="00EF4944" w:rsidP="00920D03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B584D">
        <w:rPr>
          <w:rFonts w:ascii="Times New Roman" w:hAnsi="Times New Roman"/>
          <w:sz w:val="28"/>
          <w:szCs w:val="28"/>
          <w:lang w:eastAsia="ar-SA"/>
        </w:rPr>
        <w:t xml:space="preserve">Керуючись ст.ст. </w:t>
      </w:r>
      <w:r w:rsidRPr="006D1766">
        <w:rPr>
          <w:rFonts w:ascii="Times New Roman" w:hAnsi="Times New Roman"/>
          <w:sz w:val="28"/>
          <w:szCs w:val="28"/>
          <w:lang w:eastAsia="ar-SA"/>
        </w:rPr>
        <w:t xml:space="preserve">12, 38, 39, 78, 80, 83, 141, 142 Земельного кодексу України, п. 34 та </w:t>
      </w:r>
      <w:r w:rsidRPr="006D1766">
        <w:rPr>
          <w:rFonts w:ascii="Times New Roman" w:hAnsi="Times New Roman"/>
          <w:sz w:val="28"/>
          <w:szCs w:val="28"/>
        </w:rPr>
        <w:t xml:space="preserve">п. 41 </w:t>
      </w:r>
      <w:r w:rsidRPr="006D1766">
        <w:rPr>
          <w:rFonts w:ascii="Times New Roman" w:hAnsi="Times New Roman"/>
          <w:sz w:val="28"/>
          <w:szCs w:val="28"/>
          <w:lang w:eastAsia="ar-SA"/>
        </w:rPr>
        <w:t>ч. 1 ст. 26</w:t>
      </w:r>
      <w:r w:rsidRPr="006D1766">
        <w:rPr>
          <w:rFonts w:ascii="Times New Roman" w:hAnsi="Times New Roman"/>
          <w:sz w:val="28"/>
          <w:szCs w:val="28"/>
        </w:rPr>
        <w:t>, ч.1 ст. 59</w:t>
      </w:r>
      <w:r w:rsidRPr="006D1766">
        <w:rPr>
          <w:rFonts w:ascii="Times New Roman" w:hAnsi="Times New Roman"/>
          <w:sz w:val="28"/>
          <w:szCs w:val="28"/>
          <w:lang w:eastAsia="ar-SA"/>
        </w:rPr>
        <w:t xml:space="preserve"> Закону України «Про місцеве самоврядування в Україні», ст. 24 Закону України «Про регулювання містобудівної документації», законами України «Про землеустрій», «Про державний земельний кадастр», </w:t>
      </w:r>
      <w:r w:rsidRPr="006713DD">
        <w:rPr>
          <w:rFonts w:ascii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eastAsia="ar-SA"/>
        </w:rPr>
        <w:t>заяву Помазан Валентини Іванівни від 13.12.2024</w:t>
      </w:r>
      <w:r w:rsidRPr="009B584D">
        <w:rPr>
          <w:rFonts w:ascii="Times New Roman" w:hAnsi="Times New Roman"/>
          <w:bCs/>
          <w:sz w:val="28"/>
          <w:szCs w:val="28"/>
          <w:lang w:eastAsia="ar-SA"/>
        </w:rPr>
        <w:t>,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9B584D">
        <w:rPr>
          <w:rFonts w:ascii="Times New Roman" w:hAnsi="Times New Roman"/>
          <w:sz w:val="28"/>
          <w:szCs w:val="28"/>
          <w:lang w:eastAsia="ar-SA"/>
        </w:rPr>
        <w:t>міська рада</w:t>
      </w:r>
    </w:p>
    <w:p w:rsidR="00EF4944" w:rsidRPr="00E9384B" w:rsidRDefault="00EF4944" w:rsidP="00920D03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EF4944" w:rsidRPr="00E9384B" w:rsidRDefault="00EF4944" w:rsidP="00920D03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9384B">
        <w:rPr>
          <w:rFonts w:ascii="Times New Roman" w:hAnsi="Times New Roman"/>
          <w:b/>
          <w:bCs/>
          <w:sz w:val="28"/>
          <w:szCs w:val="28"/>
          <w:lang w:eastAsia="ar-SA"/>
        </w:rPr>
        <w:t>В И Р І Ш И Л А:</w:t>
      </w:r>
    </w:p>
    <w:p w:rsidR="00EF4944" w:rsidRPr="00E9384B" w:rsidRDefault="00EF4944" w:rsidP="00920D03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EF4944" w:rsidRPr="00E0570E" w:rsidRDefault="00EF4944" w:rsidP="00E0570E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Припинити право безстрокового користування земельною ділянкою загальною площею </w:t>
      </w:r>
      <w:smartTag w:uri="urn:schemas-microsoft-com:office:smarttags" w:element="metricconverter">
        <w:smartTagPr>
          <w:attr w:name="ProductID" w:val="0,1500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0,1500 га</w:t>
        </w:r>
      </w:smartTag>
      <w:r>
        <w:rPr>
          <w:rFonts w:ascii="Times New Roman" w:hAnsi="Times New Roman"/>
          <w:sz w:val="28"/>
          <w:szCs w:val="28"/>
          <w:lang w:eastAsia="ar-SA"/>
        </w:rPr>
        <w:t xml:space="preserve"> по вулиці Ювілейній, 20 у селищі </w:t>
      </w:r>
      <w:r w:rsidRPr="00E0570E">
        <w:rPr>
          <w:rFonts w:ascii="Times New Roman" w:hAnsi="Times New Roman"/>
          <w:sz w:val="28"/>
          <w:szCs w:val="28"/>
          <w:lang w:eastAsia="ar-SA"/>
        </w:rPr>
        <w:t xml:space="preserve">Краснопавлівка Лозівського району Харківської області, яке надане на підставі рішення виконавчого комітету Краснопавлівської селищної ради народних депутатів від 13.04.1996 </w:t>
      </w:r>
      <w:r>
        <w:rPr>
          <w:rFonts w:ascii="Times New Roman" w:hAnsi="Times New Roman"/>
          <w:sz w:val="28"/>
          <w:szCs w:val="28"/>
          <w:lang w:eastAsia="ar-SA"/>
        </w:rPr>
        <w:t>№ 122 для будівництва індивідуального житлового будинку та господарчих будов на праві особистої власності Муравльовій Валентині Іванівні, за добровільною відмовою</w:t>
      </w:r>
      <w:r w:rsidRPr="00E0570E">
        <w:rPr>
          <w:rFonts w:ascii="Times New Roman" w:hAnsi="Times New Roman"/>
          <w:sz w:val="28"/>
          <w:szCs w:val="28"/>
          <w:lang w:eastAsia="ar-SA"/>
        </w:rPr>
        <w:t>.</w:t>
      </w:r>
    </w:p>
    <w:p w:rsidR="00EF4944" w:rsidRPr="006713DD" w:rsidRDefault="00EF4944" w:rsidP="006713DD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Припинити дію рішення </w:t>
      </w:r>
      <w:r w:rsidRPr="00E0570E">
        <w:rPr>
          <w:rFonts w:ascii="Times New Roman" w:hAnsi="Times New Roman"/>
          <w:sz w:val="28"/>
          <w:szCs w:val="28"/>
          <w:lang w:eastAsia="ar-SA"/>
        </w:rPr>
        <w:t>виконавчого комітету Краснопавлівської селищної ради народних депутатів від 13.04.1996</w:t>
      </w:r>
      <w:r>
        <w:rPr>
          <w:rFonts w:ascii="Times New Roman" w:hAnsi="Times New Roman"/>
          <w:sz w:val="28"/>
          <w:szCs w:val="28"/>
          <w:lang w:eastAsia="ar-SA"/>
        </w:rPr>
        <w:t xml:space="preserve"> № 122 «Про надання в безстрокове користування земельної ділянки для будівництва індивідуального житлового будинку та господарчих будов на праві особистої власності гр. Муравльовій Валентині Іванівні по вул. Ювілейній № 20»</w:t>
      </w:r>
      <w:r w:rsidRPr="006713DD">
        <w:rPr>
          <w:rFonts w:ascii="Times New Roman" w:hAnsi="Times New Roman"/>
          <w:sz w:val="28"/>
          <w:szCs w:val="28"/>
          <w:lang w:eastAsia="ar-SA"/>
        </w:rPr>
        <w:t>.</w:t>
      </w:r>
    </w:p>
    <w:p w:rsidR="00EF4944" w:rsidRDefault="00EF4944" w:rsidP="001700CD">
      <w:pPr>
        <w:pStyle w:val="ListParagraph"/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Договір про безстрокове користування земельною ділянкою</w:t>
      </w:r>
      <w:r w:rsidRPr="0012054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для будівництва житлового будинку на праві приватної власності від 17.05.1995 вважати розірваним.</w:t>
      </w:r>
      <w:bookmarkStart w:id="0" w:name="_GoBack"/>
      <w:bookmarkEnd w:id="0"/>
    </w:p>
    <w:p w:rsidR="00EF4944" w:rsidRPr="001700CD" w:rsidRDefault="00EF4944" w:rsidP="001700CD">
      <w:pPr>
        <w:pStyle w:val="ListParagraph"/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00CD">
        <w:rPr>
          <w:rFonts w:ascii="Times New Roman" w:hAnsi="Times New Roman"/>
          <w:sz w:val="28"/>
          <w:szCs w:val="28"/>
          <w:lang w:eastAsia="ar-S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EF4944" w:rsidRDefault="00EF4944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F4944" w:rsidRDefault="00EF4944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F4944" w:rsidRPr="007C190E" w:rsidRDefault="00EF4944" w:rsidP="007C190E">
      <w:pPr>
        <w:ind w:right="6"/>
        <w:rPr>
          <w:rFonts w:ascii="Times New Roman" w:hAnsi="Times New Roman"/>
          <w:b/>
          <w:sz w:val="28"/>
          <w:szCs w:val="28"/>
        </w:rPr>
      </w:pPr>
      <w:r w:rsidRPr="007C190E">
        <w:rPr>
          <w:rFonts w:ascii="Times New Roman" w:hAnsi="Times New Roman"/>
          <w:b/>
          <w:sz w:val="28"/>
          <w:szCs w:val="28"/>
        </w:rPr>
        <w:t xml:space="preserve">Секретар міської ради </w:t>
      </w:r>
      <w:r w:rsidRPr="007C190E">
        <w:rPr>
          <w:rFonts w:ascii="Times New Roman" w:hAnsi="Times New Roman"/>
          <w:b/>
          <w:sz w:val="28"/>
          <w:szCs w:val="28"/>
        </w:rPr>
        <w:tab/>
      </w:r>
      <w:r w:rsidRPr="007C190E">
        <w:rPr>
          <w:rFonts w:ascii="Times New Roman" w:hAnsi="Times New Roman"/>
          <w:b/>
          <w:sz w:val="28"/>
          <w:szCs w:val="28"/>
        </w:rPr>
        <w:tab/>
      </w:r>
      <w:r w:rsidRPr="007C190E"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7C190E">
        <w:rPr>
          <w:rFonts w:ascii="Times New Roman" w:hAnsi="Times New Roman"/>
          <w:b/>
          <w:sz w:val="28"/>
          <w:szCs w:val="28"/>
        </w:rPr>
        <w:t xml:space="preserve">            Юрій  КУШНІР</w:t>
      </w:r>
    </w:p>
    <w:p w:rsidR="00EF4944" w:rsidRPr="00B247C9" w:rsidRDefault="00EF4944" w:rsidP="0007421B">
      <w:pPr>
        <w:pStyle w:val="21"/>
        <w:rPr>
          <w:szCs w:val="28"/>
        </w:rPr>
      </w:pPr>
      <w:r w:rsidRPr="008D1A39">
        <w:rPr>
          <w:sz w:val="24"/>
          <w:szCs w:val="24"/>
          <w:lang w:val="ru-RU"/>
        </w:rPr>
        <w:t>Інна КОШЛЯК</w:t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</w:t>
      </w:r>
    </w:p>
    <w:sectPr w:rsidR="00EF4944" w:rsidRPr="00B247C9" w:rsidSect="001205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EC2AC1"/>
    <w:multiLevelType w:val="multilevel"/>
    <w:tmpl w:val="BFAA7FF4"/>
    <w:lvl w:ilvl="0">
      <w:start w:val="1"/>
      <w:numFmt w:val="decimal"/>
      <w:lvlText w:val="%1."/>
      <w:lvlJc w:val="left"/>
      <w:pPr>
        <w:ind w:left="963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7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375" w:hanging="2160"/>
      </w:pPr>
      <w:rPr>
        <w:rFonts w:cs="Times New Roman" w:hint="default"/>
      </w:rPr>
    </w:lvl>
  </w:abstractNum>
  <w:abstractNum w:abstractNumId="7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2C5D18"/>
    <w:multiLevelType w:val="multilevel"/>
    <w:tmpl w:val="38A686B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9">
    <w:nsid w:val="1A7D519B"/>
    <w:multiLevelType w:val="multilevel"/>
    <w:tmpl w:val="75A0D5DA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cs="Times New Roman" w:hint="default"/>
      </w:rPr>
    </w:lvl>
  </w:abstractNum>
  <w:abstractNum w:abstractNumId="10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11">
    <w:nsid w:val="25CF2000"/>
    <w:multiLevelType w:val="hybridMultilevel"/>
    <w:tmpl w:val="3218342A"/>
    <w:lvl w:ilvl="0" w:tplc="4712E772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28532A90"/>
    <w:multiLevelType w:val="multilevel"/>
    <w:tmpl w:val="585C1B2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17" w:hanging="3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/>
      </w:rPr>
    </w:lvl>
  </w:abstractNum>
  <w:abstractNum w:abstractNumId="13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330B7A47"/>
    <w:multiLevelType w:val="hybridMultilevel"/>
    <w:tmpl w:val="A8F4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6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7">
    <w:nsid w:val="37BD0DC5"/>
    <w:multiLevelType w:val="multilevel"/>
    <w:tmpl w:val="6FD2521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1105390"/>
    <w:multiLevelType w:val="hybridMultilevel"/>
    <w:tmpl w:val="EE2ED900"/>
    <w:lvl w:ilvl="0" w:tplc="870A066E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22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24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6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27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6C110F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0">
    <w:nsid w:val="770A158C"/>
    <w:multiLevelType w:val="hybridMultilevel"/>
    <w:tmpl w:val="8FCC182C"/>
    <w:lvl w:ilvl="0" w:tplc="21A62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33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D6903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32"/>
  </w:num>
  <w:num w:numId="4">
    <w:abstractNumId w:val="26"/>
  </w:num>
  <w:num w:numId="5">
    <w:abstractNumId w:val="27"/>
  </w:num>
  <w:num w:numId="6">
    <w:abstractNumId w:val="22"/>
  </w:num>
  <w:num w:numId="7">
    <w:abstractNumId w:val="20"/>
  </w:num>
  <w:num w:numId="8">
    <w:abstractNumId w:val="24"/>
  </w:num>
  <w:num w:numId="9">
    <w:abstractNumId w:val="31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3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5"/>
  </w:num>
  <w:num w:numId="28">
    <w:abstractNumId w:val="5"/>
  </w:num>
  <w:num w:numId="29">
    <w:abstractNumId w:val="7"/>
  </w:num>
  <w:num w:numId="30">
    <w:abstractNumId w:val="30"/>
  </w:num>
  <w:num w:numId="31">
    <w:abstractNumId w:val="8"/>
  </w:num>
  <w:num w:numId="32">
    <w:abstractNumId w:val="17"/>
  </w:num>
  <w:num w:numId="33">
    <w:abstractNumId w:val="6"/>
  </w:num>
  <w:num w:numId="34">
    <w:abstractNumId w:val="9"/>
  </w:num>
  <w:num w:numId="35">
    <w:abstractNumId w:val="18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1"/>
  </w:num>
  <w:num w:numId="39">
    <w:abstractNumId w:val="14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3B14"/>
    <w:rsid w:val="00007974"/>
    <w:rsid w:val="00007B61"/>
    <w:rsid w:val="00010DDE"/>
    <w:rsid w:val="00011FA2"/>
    <w:rsid w:val="00013B68"/>
    <w:rsid w:val="00014E41"/>
    <w:rsid w:val="000153EC"/>
    <w:rsid w:val="0003032F"/>
    <w:rsid w:val="00031CC9"/>
    <w:rsid w:val="00031D9B"/>
    <w:rsid w:val="000328BD"/>
    <w:rsid w:val="00032B19"/>
    <w:rsid w:val="00032E77"/>
    <w:rsid w:val="000337DF"/>
    <w:rsid w:val="000437B2"/>
    <w:rsid w:val="00043A51"/>
    <w:rsid w:val="00045D42"/>
    <w:rsid w:val="00047A27"/>
    <w:rsid w:val="00051471"/>
    <w:rsid w:val="000547D5"/>
    <w:rsid w:val="00055561"/>
    <w:rsid w:val="00056CD1"/>
    <w:rsid w:val="00056D8F"/>
    <w:rsid w:val="0007421B"/>
    <w:rsid w:val="00075C17"/>
    <w:rsid w:val="00077838"/>
    <w:rsid w:val="0008348C"/>
    <w:rsid w:val="00086BCD"/>
    <w:rsid w:val="000A0363"/>
    <w:rsid w:val="000A1D4C"/>
    <w:rsid w:val="000A299A"/>
    <w:rsid w:val="000A6614"/>
    <w:rsid w:val="000A7547"/>
    <w:rsid w:val="000B3677"/>
    <w:rsid w:val="000B4A07"/>
    <w:rsid w:val="000B5E2C"/>
    <w:rsid w:val="000C0E2B"/>
    <w:rsid w:val="000D226A"/>
    <w:rsid w:val="000D3F97"/>
    <w:rsid w:val="000D5DDC"/>
    <w:rsid w:val="000D60C1"/>
    <w:rsid w:val="000E0267"/>
    <w:rsid w:val="000E42A6"/>
    <w:rsid w:val="000E4444"/>
    <w:rsid w:val="000F0C1D"/>
    <w:rsid w:val="000F0D65"/>
    <w:rsid w:val="000F0E21"/>
    <w:rsid w:val="000F7120"/>
    <w:rsid w:val="000F77D5"/>
    <w:rsid w:val="000F7FA7"/>
    <w:rsid w:val="00101C43"/>
    <w:rsid w:val="00104B13"/>
    <w:rsid w:val="00111479"/>
    <w:rsid w:val="001132B6"/>
    <w:rsid w:val="00113C73"/>
    <w:rsid w:val="00114BB8"/>
    <w:rsid w:val="00120549"/>
    <w:rsid w:val="00123974"/>
    <w:rsid w:val="00124E76"/>
    <w:rsid w:val="001256A6"/>
    <w:rsid w:val="001259E0"/>
    <w:rsid w:val="00132DFC"/>
    <w:rsid w:val="0014028F"/>
    <w:rsid w:val="001447BD"/>
    <w:rsid w:val="001447E7"/>
    <w:rsid w:val="0014547B"/>
    <w:rsid w:val="00146DF1"/>
    <w:rsid w:val="0014703E"/>
    <w:rsid w:val="0014711F"/>
    <w:rsid w:val="001526C4"/>
    <w:rsid w:val="00154D13"/>
    <w:rsid w:val="0015654E"/>
    <w:rsid w:val="001623EC"/>
    <w:rsid w:val="00167B3B"/>
    <w:rsid w:val="001700CD"/>
    <w:rsid w:val="001731BB"/>
    <w:rsid w:val="00176CE0"/>
    <w:rsid w:val="00183359"/>
    <w:rsid w:val="001841C8"/>
    <w:rsid w:val="00185286"/>
    <w:rsid w:val="001857DF"/>
    <w:rsid w:val="00185FCA"/>
    <w:rsid w:val="00191B7F"/>
    <w:rsid w:val="0019290A"/>
    <w:rsid w:val="00193829"/>
    <w:rsid w:val="00197903"/>
    <w:rsid w:val="001A055C"/>
    <w:rsid w:val="001A5B96"/>
    <w:rsid w:val="001B1260"/>
    <w:rsid w:val="001B2474"/>
    <w:rsid w:val="001B3670"/>
    <w:rsid w:val="001B4163"/>
    <w:rsid w:val="001B5A0A"/>
    <w:rsid w:val="001B5CA7"/>
    <w:rsid w:val="001B6AB5"/>
    <w:rsid w:val="001C083A"/>
    <w:rsid w:val="001C08A9"/>
    <w:rsid w:val="001C170E"/>
    <w:rsid w:val="001C1959"/>
    <w:rsid w:val="001C5C4B"/>
    <w:rsid w:val="001D2447"/>
    <w:rsid w:val="001D3331"/>
    <w:rsid w:val="001D3FA2"/>
    <w:rsid w:val="001D6215"/>
    <w:rsid w:val="001D7613"/>
    <w:rsid w:val="001E5679"/>
    <w:rsid w:val="001E599C"/>
    <w:rsid w:val="001E729B"/>
    <w:rsid w:val="001F15F2"/>
    <w:rsid w:val="001F3F04"/>
    <w:rsid w:val="001F3F37"/>
    <w:rsid w:val="001F669B"/>
    <w:rsid w:val="00200B75"/>
    <w:rsid w:val="0020467D"/>
    <w:rsid w:val="00204FEA"/>
    <w:rsid w:val="0020601F"/>
    <w:rsid w:val="00206DC0"/>
    <w:rsid w:val="00214084"/>
    <w:rsid w:val="002179E9"/>
    <w:rsid w:val="00220861"/>
    <w:rsid w:val="00223168"/>
    <w:rsid w:val="002265C5"/>
    <w:rsid w:val="00227F62"/>
    <w:rsid w:val="00232248"/>
    <w:rsid w:val="00233B9B"/>
    <w:rsid w:val="002419D2"/>
    <w:rsid w:val="0024403B"/>
    <w:rsid w:val="00244F82"/>
    <w:rsid w:val="002471B8"/>
    <w:rsid w:val="002518C1"/>
    <w:rsid w:val="00253625"/>
    <w:rsid w:val="00255E95"/>
    <w:rsid w:val="00260572"/>
    <w:rsid w:val="00265610"/>
    <w:rsid w:val="0026618B"/>
    <w:rsid w:val="00270FF4"/>
    <w:rsid w:val="00271CB4"/>
    <w:rsid w:val="002829E9"/>
    <w:rsid w:val="00284859"/>
    <w:rsid w:val="0028546D"/>
    <w:rsid w:val="00293EBE"/>
    <w:rsid w:val="00297531"/>
    <w:rsid w:val="00297EBB"/>
    <w:rsid w:val="002A0C58"/>
    <w:rsid w:val="002A3D8E"/>
    <w:rsid w:val="002A4135"/>
    <w:rsid w:val="002A6ACC"/>
    <w:rsid w:val="002A7AF7"/>
    <w:rsid w:val="002B07B4"/>
    <w:rsid w:val="002B0B0A"/>
    <w:rsid w:val="002B41A3"/>
    <w:rsid w:val="002B4342"/>
    <w:rsid w:val="002B5695"/>
    <w:rsid w:val="002B570B"/>
    <w:rsid w:val="002C0255"/>
    <w:rsid w:val="002C06C6"/>
    <w:rsid w:val="002C4813"/>
    <w:rsid w:val="002D2411"/>
    <w:rsid w:val="002D3CCE"/>
    <w:rsid w:val="002D6515"/>
    <w:rsid w:val="002E3355"/>
    <w:rsid w:val="002E410A"/>
    <w:rsid w:val="002F314A"/>
    <w:rsid w:val="002F5386"/>
    <w:rsid w:val="002F74EB"/>
    <w:rsid w:val="002F7B0E"/>
    <w:rsid w:val="00302595"/>
    <w:rsid w:val="00303104"/>
    <w:rsid w:val="00310AAD"/>
    <w:rsid w:val="00312D5E"/>
    <w:rsid w:val="00313004"/>
    <w:rsid w:val="003167AB"/>
    <w:rsid w:val="003206EF"/>
    <w:rsid w:val="00325967"/>
    <w:rsid w:val="003326C2"/>
    <w:rsid w:val="00337D49"/>
    <w:rsid w:val="0034060C"/>
    <w:rsid w:val="00342728"/>
    <w:rsid w:val="00342900"/>
    <w:rsid w:val="003459F0"/>
    <w:rsid w:val="00347862"/>
    <w:rsid w:val="0035116A"/>
    <w:rsid w:val="00351895"/>
    <w:rsid w:val="00361C6B"/>
    <w:rsid w:val="0036543A"/>
    <w:rsid w:val="00382C6C"/>
    <w:rsid w:val="00387489"/>
    <w:rsid w:val="00392D81"/>
    <w:rsid w:val="00396A0A"/>
    <w:rsid w:val="00397D32"/>
    <w:rsid w:val="003B1F60"/>
    <w:rsid w:val="003B2965"/>
    <w:rsid w:val="003B33B0"/>
    <w:rsid w:val="003B346E"/>
    <w:rsid w:val="003B3E2E"/>
    <w:rsid w:val="003C0B83"/>
    <w:rsid w:val="003C66F2"/>
    <w:rsid w:val="003C68F5"/>
    <w:rsid w:val="003C742A"/>
    <w:rsid w:val="003D02A8"/>
    <w:rsid w:val="003D3481"/>
    <w:rsid w:val="003E1067"/>
    <w:rsid w:val="003E4AFF"/>
    <w:rsid w:val="003F1416"/>
    <w:rsid w:val="003F2892"/>
    <w:rsid w:val="003F309D"/>
    <w:rsid w:val="003F36C6"/>
    <w:rsid w:val="003F3C03"/>
    <w:rsid w:val="003F49AE"/>
    <w:rsid w:val="003F7D54"/>
    <w:rsid w:val="00402874"/>
    <w:rsid w:val="0040334C"/>
    <w:rsid w:val="00407E1F"/>
    <w:rsid w:val="00411570"/>
    <w:rsid w:val="00411CEA"/>
    <w:rsid w:val="00411E13"/>
    <w:rsid w:val="00413C48"/>
    <w:rsid w:val="0041592F"/>
    <w:rsid w:val="0041673F"/>
    <w:rsid w:val="00421B7B"/>
    <w:rsid w:val="00422CF5"/>
    <w:rsid w:val="00423B54"/>
    <w:rsid w:val="0042622A"/>
    <w:rsid w:val="00430F51"/>
    <w:rsid w:val="004314F2"/>
    <w:rsid w:val="004342C1"/>
    <w:rsid w:val="00434EB9"/>
    <w:rsid w:val="00447D08"/>
    <w:rsid w:val="00447E32"/>
    <w:rsid w:val="00464F77"/>
    <w:rsid w:val="0047013B"/>
    <w:rsid w:val="004714CC"/>
    <w:rsid w:val="004766E4"/>
    <w:rsid w:val="00477035"/>
    <w:rsid w:val="00483524"/>
    <w:rsid w:val="00485694"/>
    <w:rsid w:val="00487F7E"/>
    <w:rsid w:val="00497E05"/>
    <w:rsid w:val="004A0924"/>
    <w:rsid w:val="004A7171"/>
    <w:rsid w:val="004C2605"/>
    <w:rsid w:val="004C6CFD"/>
    <w:rsid w:val="004C7636"/>
    <w:rsid w:val="004C7EEC"/>
    <w:rsid w:val="004D2961"/>
    <w:rsid w:val="004E21AF"/>
    <w:rsid w:val="004E564C"/>
    <w:rsid w:val="004F267E"/>
    <w:rsid w:val="004F680B"/>
    <w:rsid w:val="004F73C0"/>
    <w:rsid w:val="00502B6E"/>
    <w:rsid w:val="00504A96"/>
    <w:rsid w:val="005052D0"/>
    <w:rsid w:val="00506B54"/>
    <w:rsid w:val="0051478C"/>
    <w:rsid w:val="00525A8C"/>
    <w:rsid w:val="00525E55"/>
    <w:rsid w:val="0052659D"/>
    <w:rsid w:val="005316E4"/>
    <w:rsid w:val="005334BE"/>
    <w:rsid w:val="00535159"/>
    <w:rsid w:val="00536614"/>
    <w:rsid w:val="00546557"/>
    <w:rsid w:val="00550193"/>
    <w:rsid w:val="0055054B"/>
    <w:rsid w:val="00553FC4"/>
    <w:rsid w:val="00554C0C"/>
    <w:rsid w:val="0055757F"/>
    <w:rsid w:val="00561030"/>
    <w:rsid w:val="005645A7"/>
    <w:rsid w:val="00565CC9"/>
    <w:rsid w:val="00576C7B"/>
    <w:rsid w:val="00576DB3"/>
    <w:rsid w:val="00586DEA"/>
    <w:rsid w:val="00587076"/>
    <w:rsid w:val="00587353"/>
    <w:rsid w:val="005911E0"/>
    <w:rsid w:val="00595C2D"/>
    <w:rsid w:val="00597EB2"/>
    <w:rsid w:val="005A1612"/>
    <w:rsid w:val="005A592D"/>
    <w:rsid w:val="005A7732"/>
    <w:rsid w:val="005B1641"/>
    <w:rsid w:val="005B335E"/>
    <w:rsid w:val="005B3511"/>
    <w:rsid w:val="005B35F5"/>
    <w:rsid w:val="005B4280"/>
    <w:rsid w:val="005C02B1"/>
    <w:rsid w:val="005C69D2"/>
    <w:rsid w:val="005D144B"/>
    <w:rsid w:val="005D1BE5"/>
    <w:rsid w:val="005D5FD1"/>
    <w:rsid w:val="005E4372"/>
    <w:rsid w:val="005E720A"/>
    <w:rsid w:val="005F00FF"/>
    <w:rsid w:val="005F20A8"/>
    <w:rsid w:val="005F3456"/>
    <w:rsid w:val="005F5338"/>
    <w:rsid w:val="00601AF1"/>
    <w:rsid w:val="00602CBD"/>
    <w:rsid w:val="00605B5F"/>
    <w:rsid w:val="00605F4B"/>
    <w:rsid w:val="00615D08"/>
    <w:rsid w:val="006174EF"/>
    <w:rsid w:val="0062707A"/>
    <w:rsid w:val="00630E90"/>
    <w:rsid w:val="0063242E"/>
    <w:rsid w:val="00632686"/>
    <w:rsid w:val="00632E58"/>
    <w:rsid w:val="00635577"/>
    <w:rsid w:val="006357D5"/>
    <w:rsid w:val="00636063"/>
    <w:rsid w:val="00640D56"/>
    <w:rsid w:val="006419CE"/>
    <w:rsid w:val="00643D92"/>
    <w:rsid w:val="006440CA"/>
    <w:rsid w:val="006448A5"/>
    <w:rsid w:val="006448B0"/>
    <w:rsid w:val="0065100D"/>
    <w:rsid w:val="00654319"/>
    <w:rsid w:val="00656176"/>
    <w:rsid w:val="0066137F"/>
    <w:rsid w:val="00663C3C"/>
    <w:rsid w:val="006671B0"/>
    <w:rsid w:val="00667207"/>
    <w:rsid w:val="006713DD"/>
    <w:rsid w:val="00672751"/>
    <w:rsid w:val="00673A12"/>
    <w:rsid w:val="006740D4"/>
    <w:rsid w:val="0067546C"/>
    <w:rsid w:val="0068146B"/>
    <w:rsid w:val="00685402"/>
    <w:rsid w:val="00690477"/>
    <w:rsid w:val="006A07F2"/>
    <w:rsid w:val="006A11BC"/>
    <w:rsid w:val="006A14CD"/>
    <w:rsid w:val="006A4A49"/>
    <w:rsid w:val="006A4FB8"/>
    <w:rsid w:val="006B2E5D"/>
    <w:rsid w:val="006C1030"/>
    <w:rsid w:val="006C4025"/>
    <w:rsid w:val="006C757E"/>
    <w:rsid w:val="006D1766"/>
    <w:rsid w:val="006D5B5A"/>
    <w:rsid w:val="006D7C3F"/>
    <w:rsid w:val="006E087F"/>
    <w:rsid w:val="006E0A66"/>
    <w:rsid w:val="006E47A0"/>
    <w:rsid w:val="006E5819"/>
    <w:rsid w:val="006E6072"/>
    <w:rsid w:val="00706997"/>
    <w:rsid w:val="00710670"/>
    <w:rsid w:val="00712362"/>
    <w:rsid w:val="0071252B"/>
    <w:rsid w:val="00712C78"/>
    <w:rsid w:val="00720A41"/>
    <w:rsid w:val="00733814"/>
    <w:rsid w:val="00740E00"/>
    <w:rsid w:val="00742DEF"/>
    <w:rsid w:val="00744934"/>
    <w:rsid w:val="0074543B"/>
    <w:rsid w:val="00746E2D"/>
    <w:rsid w:val="00747B71"/>
    <w:rsid w:val="00750228"/>
    <w:rsid w:val="00751E6A"/>
    <w:rsid w:val="007545D3"/>
    <w:rsid w:val="00764DEC"/>
    <w:rsid w:val="00794A8B"/>
    <w:rsid w:val="007A062D"/>
    <w:rsid w:val="007A2B24"/>
    <w:rsid w:val="007A47A2"/>
    <w:rsid w:val="007A4BDE"/>
    <w:rsid w:val="007B0FA0"/>
    <w:rsid w:val="007B5B3E"/>
    <w:rsid w:val="007B78FC"/>
    <w:rsid w:val="007C190E"/>
    <w:rsid w:val="007C3104"/>
    <w:rsid w:val="007C5D53"/>
    <w:rsid w:val="007D558F"/>
    <w:rsid w:val="007D7362"/>
    <w:rsid w:val="007D7939"/>
    <w:rsid w:val="007E0AB8"/>
    <w:rsid w:val="007E0FA8"/>
    <w:rsid w:val="007E1268"/>
    <w:rsid w:val="007E1339"/>
    <w:rsid w:val="007E17EB"/>
    <w:rsid w:val="007F0AAB"/>
    <w:rsid w:val="007F16DC"/>
    <w:rsid w:val="007F5B91"/>
    <w:rsid w:val="008021A7"/>
    <w:rsid w:val="00804A4A"/>
    <w:rsid w:val="00812F6F"/>
    <w:rsid w:val="00816B21"/>
    <w:rsid w:val="00817794"/>
    <w:rsid w:val="00820577"/>
    <w:rsid w:val="008215CB"/>
    <w:rsid w:val="0082213B"/>
    <w:rsid w:val="00824292"/>
    <w:rsid w:val="00830A3F"/>
    <w:rsid w:val="00832690"/>
    <w:rsid w:val="00836056"/>
    <w:rsid w:val="00840011"/>
    <w:rsid w:val="00843184"/>
    <w:rsid w:val="008457E3"/>
    <w:rsid w:val="008506E8"/>
    <w:rsid w:val="008511CC"/>
    <w:rsid w:val="00855380"/>
    <w:rsid w:val="008559DE"/>
    <w:rsid w:val="00856120"/>
    <w:rsid w:val="00861171"/>
    <w:rsid w:val="0086226B"/>
    <w:rsid w:val="00864C1E"/>
    <w:rsid w:val="008758B0"/>
    <w:rsid w:val="008804FA"/>
    <w:rsid w:val="00891FC9"/>
    <w:rsid w:val="00892A73"/>
    <w:rsid w:val="008A0F50"/>
    <w:rsid w:val="008A358D"/>
    <w:rsid w:val="008A575A"/>
    <w:rsid w:val="008B0406"/>
    <w:rsid w:val="008B0AB6"/>
    <w:rsid w:val="008C0863"/>
    <w:rsid w:val="008C094E"/>
    <w:rsid w:val="008C255D"/>
    <w:rsid w:val="008C2B47"/>
    <w:rsid w:val="008C5A44"/>
    <w:rsid w:val="008C7747"/>
    <w:rsid w:val="008D19B8"/>
    <w:rsid w:val="008D1A39"/>
    <w:rsid w:val="008D2E72"/>
    <w:rsid w:val="008D3F17"/>
    <w:rsid w:val="008D7CE6"/>
    <w:rsid w:val="008E3816"/>
    <w:rsid w:val="008E79F2"/>
    <w:rsid w:val="008F1CB8"/>
    <w:rsid w:val="008F28E9"/>
    <w:rsid w:val="00902949"/>
    <w:rsid w:val="00905EDA"/>
    <w:rsid w:val="00906F8A"/>
    <w:rsid w:val="00907C27"/>
    <w:rsid w:val="00907CC8"/>
    <w:rsid w:val="00911E4C"/>
    <w:rsid w:val="009126E2"/>
    <w:rsid w:val="00914818"/>
    <w:rsid w:val="00915B9F"/>
    <w:rsid w:val="009163E8"/>
    <w:rsid w:val="00916A85"/>
    <w:rsid w:val="00917BF2"/>
    <w:rsid w:val="00917CBE"/>
    <w:rsid w:val="00920D03"/>
    <w:rsid w:val="00921E1F"/>
    <w:rsid w:val="009245C0"/>
    <w:rsid w:val="009261E1"/>
    <w:rsid w:val="00933EEE"/>
    <w:rsid w:val="0094139F"/>
    <w:rsid w:val="00941C84"/>
    <w:rsid w:val="00943329"/>
    <w:rsid w:val="00943384"/>
    <w:rsid w:val="009469C1"/>
    <w:rsid w:val="00953246"/>
    <w:rsid w:val="00954A92"/>
    <w:rsid w:val="0095501E"/>
    <w:rsid w:val="00960388"/>
    <w:rsid w:val="00960791"/>
    <w:rsid w:val="00963EE3"/>
    <w:rsid w:val="00970072"/>
    <w:rsid w:val="009701D7"/>
    <w:rsid w:val="00970DF5"/>
    <w:rsid w:val="0097253D"/>
    <w:rsid w:val="00972D86"/>
    <w:rsid w:val="00975502"/>
    <w:rsid w:val="009809B8"/>
    <w:rsid w:val="00982D19"/>
    <w:rsid w:val="00985399"/>
    <w:rsid w:val="00996A17"/>
    <w:rsid w:val="009A09A2"/>
    <w:rsid w:val="009A0D41"/>
    <w:rsid w:val="009A28CD"/>
    <w:rsid w:val="009A370D"/>
    <w:rsid w:val="009A4016"/>
    <w:rsid w:val="009A5494"/>
    <w:rsid w:val="009B584D"/>
    <w:rsid w:val="009B6033"/>
    <w:rsid w:val="009C0BC6"/>
    <w:rsid w:val="009C0E64"/>
    <w:rsid w:val="009C493B"/>
    <w:rsid w:val="009C6CAF"/>
    <w:rsid w:val="009D0203"/>
    <w:rsid w:val="009D1C5D"/>
    <w:rsid w:val="009D2ECF"/>
    <w:rsid w:val="009D46E3"/>
    <w:rsid w:val="009D5D9D"/>
    <w:rsid w:val="009D60E3"/>
    <w:rsid w:val="009E25E1"/>
    <w:rsid w:val="009E663D"/>
    <w:rsid w:val="009F0C55"/>
    <w:rsid w:val="009F643E"/>
    <w:rsid w:val="009F6BAA"/>
    <w:rsid w:val="00A10218"/>
    <w:rsid w:val="00A11083"/>
    <w:rsid w:val="00A11151"/>
    <w:rsid w:val="00A123F7"/>
    <w:rsid w:val="00A124FB"/>
    <w:rsid w:val="00A15265"/>
    <w:rsid w:val="00A211A2"/>
    <w:rsid w:val="00A314EC"/>
    <w:rsid w:val="00A37DBF"/>
    <w:rsid w:val="00A46883"/>
    <w:rsid w:val="00A468EB"/>
    <w:rsid w:val="00A472B7"/>
    <w:rsid w:val="00A47778"/>
    <w:rsid w:val="00A50D99"/>
    <w:rsid w:val="00A53D3F"/>
    <w:rsid w:val="00A602D8"/>
    <w:rsid w:val="00A61FEB"/>
    <w:rsid w:val="00A636E7"/>
    <w:rsid w:val="00A642BC"/>
    <w:rsid w:val="00A656CA"/>
    <w:rsid w:val="00A669DC"/>
    <w:rsid w:val="00A675D7"/>
    <w:rsid w:val="00A70304"/>
    <w:rsid w:val="00A73A49"/>
    <w:rsid w:val="00A85FB8"/>
    <w:rsid w:val="00A95D40"/>
    <w:rsid w:val="00A97A18"/>
    <w:rsid w:val="00AA0F7D"/>
    <w:rsid w:val="00AA1EE8"/>
    <w:rsid w:val="00AA403F"/>
    <w:rsid w:val="00AA4738"/>
    <w:rsid w:val="00AB60FE"/>
    <w:rsid w:val="00AB7C0E"/>
    <w:rsid w:val="00AC0473"/>
    <w:rsid w:val="00AC714F"/>
    <w:rsid w:val="00AD3666"/>
    <w:rsid w:val="00AD56A2"/>
    <w:rsid w:val="00AE00AC"/>
    <w:rsid w:val="00AE0300"/>
    <w:rsid w:val="00AE0FEF"/>
    <w:rsid w:val="00AE66B7"/>
    <w:rsid w:val="00AE6FD4"/>
    <w:rsid w:val="00AF4C54"/>
    <w:rsid w:val="00AF6EC2"/>
    <w:rsid w:val="00B00CDD"/>
    <w:rsid w:val="00B02098"/>
    <w:rsid w:val="00B03060"/>
    <w:rsid w:val="00B039CA"/>
    <w:rsid w:val="00B04044"/>
    <w:rsid w:val="00B1231F"/>
    <w:rsid w:val="00B1404E"/>
    <w:rsid w:val="00B147AB"/>
    <w:rsid w:val="00B150B2"/>
    <w:rsid w:val="00B155ED"/>
    <w:rsid w:val="00B16141"/>
    <w:rsid w:val="00B20FF9"/>
    <w:rsid w:val="00B212A3"/>
    <w:rsid w:val="00B247C9"/>
    <w:rsid w:val="00B24A59"/>
    <w:rsid w:val="00B25284"/>
    <w:rsid w:val="00B26707"/>
    <w:rsid w:val="00B27592"/>
    <w:rsid w:val="00B27B31"/>
    <w:rsid w:val="00B313E1"/>
    <w:rsid w:val="00B31B4D"/>
    <w:rsid w:val="00B32519"/>
    <w:rsid w:val="00B407B1"/>
    <w:rsid w:val="00B43D2F"/>
    <w:rsid w:val="00B45E83"/>
    <w:rsid w:val="00B47172"/>
    <w:rsid w:val="00B50990"/>
    <w:rsid w:val="00B520CD"/>
    <w:rsid w:val="00B535E7"/>
    <w:rsid w:val="00B54F55"/>
    <w:rsid w:val="00B64173"/>
    <w:rsid w:val="00B67462"/>
    <w:rsid w:val="00B73563"/>
    <w:rsid w:val="00B741E0"/>
    <w:rsid w:val="00B747E0"/>
    <w:rsid w:val="00B8266A"/>
    <w:rsid w:val="00B903CF"/>
    <w:rsid w:val="00B91192"/>
    <w:rsid w:val="00B93C7E"/>
    <w:rsid w:val="00B93CD3"/>
    <w:rsid w:val="00B95D7B"/>
    <w:rsid w:val="00B96557"/>
    <w:rsid w:val="00BA1131"/>
    <w:rsid w:val="00BA1845"/>
    <w:rsid w:val="00BB0F89"/>
    <w:rsid w:val="00BB11A1"/>
    <w:rsid w:val="00BB2EE2"/>
    <w:rsid w:val="00BB6220"/>
    <w:rsid w:val="00BB7770"/>
    <w:rsid w:val="00BC23CA"/>
    <w:rsid w:val="00BC79EB"/>
    <w:rsid w:val="00BD3395"/>
    <w:rsid w:val="00BE122C"/>
    <w:rsid w:val="00BE153D"/>
    <w:rsid w:val="00BF1652"/>
    <w:rsid w:val="00BF1769"/>
    <w:rsid w:val="00C0128C"/>
    <w:rsid w:val="00C0204B"/>
    <w:rsid w:val="00C03D7E"/>
    <w:rsid w:val="00C055C4"/>
    <w:rsid w:val="00C127EF"/>
    <w:rsid w:val="00C12A4D"/>
    <w:rsid w:val="00C13EE8"/>
    <w:rsid w:val="00C1424E"/>
    <w:rsid w:val="00C14B30"/>
    <w:rsid w:val="00C16243"/>
    <w:rsid w:val="00C17CBF"/>
    <w:rsid w:val="00C228EB"/>
    <w:rsid w:val="00C261C1"/>
    <w:rsid w:val="00C261CB"/>
    <w:rsid w:val="00C30BDF"/>
    <w:rsid w:val="00C3321B"/>
    <w:rsid w:val="00C333E1"/>
    <w:rsid w:val="00C33607"/>
    <w:rsid w:val="00C3572A"/>
    <w:rsid w:val="00C3588A"/>
    <w:rsid w:val="00C361AE"/>
    <w:rsid w:val="00C4760E"/>
    <w:rsid w:val="00C50C08"/>
    <w:rsid w:val="00C512D2"/>
    <w:rsid w:val="00C51F89"/>
    <w:rsid w:val="00C6219C"/>
    <w:rsid w:val="00C6623A"/>
    <w:rsid w:val="00C72BA6"/>
    <w:rsid w:val="00C816FD"/>
    <w:rsid w:val="00C82B6B"/>
    <w:rsid w:val="00C83FB2"/>
    <w:rsid w:val="00C84870"/>
    <w:rsid w:val="00C85769"/>
    <w:rsid w:val="00C867C5"/>
    <w:rsid w:val="00C87A09"/>
    <w:rsid w:val="00C91137"/>
    <w:rsid w:val="00C93385"/>
    <w:rsid w:val="00C95672"/>
    <w:rsid w:val="00C97DC5"/>
    <w:rsid w:val="00CA104E"/>
    <w:rsid w:val="00CA3888"/>
    <w:rsid w:val="00CA51A3"/>
    <w:rsid w:val="00CA6434"/>
    <w:rsid w:val="00CB1B30"/>
    <w:rsid w:val="00CB4EDF"/>
    <w:rsid w:val="00CB6D14"/>
    <w:rsid w:val="00CC10C8"/>
    <w:rsid w:val="00CC245E"/>
    <w:rsid w:val="00CC4359"/>
    <w:rsid w:val="00CC4B15"/>
    <w:rsid w:val="00CD54E0"/>
    <w:rsid w:val="00CE0818"/>
    <w:rsid w:val="00CF3155"/>
    <w:rsid w:val="00CF7561"/>
    <w:rsid w:val="00D0603E"/>
    <w:rsid w:val="00D0668E"/>
    <w:rsid w:val="00D0734A"/>
    <w:rsid w:val="00D07402"/>
    <w:rsid w:val="00D21EB6"/>
    <w:rsid w:val="00D2352C"/>
    <w:rsid w:val="00D3131E"/>
    <w:rsid w:val="00D32AA4"/>
    <w:rsid w:val="00D33328"/>
    <w:rsid w:val="00D35678"/>
    <w:rsid w:val="00D43EA6"/>
    <w:rsid w:val="00D44840"/>
    <w:rsid w:val="00D45EEA"/>
    <w:rsid w:val="00D52E91"/>
    <w:rsid w:val="00D5423C"/>
    <w:rsid w:val="00D558B4"/>
    <w:rsid w:val="00D7050A"/>
    <w:rsid w:val="00D722BA"/>
    <w:rsid w:val="00D7294B"/>
    <w:rsid w:val="00D7725D"/>
    <w:rsid w:val="00D81B23"/>
    <w:rsid w:val="00D82AD1"/>
    <w:rsid w:val="00D84A5E"/>
    <w:rsid w:val="00D9523A"/>
    <w:rsid w:val="00D96D77"/>
    <w:rsid w:val="00DA2CA0"/>
    <w:rsid w:val="00DA49A7"/>
    <w:rsid w:val="00DB052E"/>
    <w:rsid w:val="00DB2719"/>
    <w:rsid w:val="00DB3850"/>
    <w:rsid w:val="00DB5976"/>
    <w:rsid w:val="00DC3C8B"/>
    <w:rsid w:val="00DC3E84"/>
    <w:rsid w:val="00DD050D"/>
    <w:rsid w:val="00DD2C40"/>
    <w:rsid w:val="00DD341C"/>
    <w:rsid w:val="00DD6658"/>
    <w:rsid w:val="00DE2509"/>
    <w:rsid w:val="00DE301C"/>
    <w:rsid w:val="00DE330B"/>
    <w:rsid w:val="00DE5B0E"/>
    <w:rsid w:val="00DE7D1C"/>
    <w:rsid w:val="00DF1B7D"/>
    <w:rsid w:val="00DF1F31"/>
    <w:rsid w:val="00DF243A"/>
    <w:rsid w:val="00DF5350"/>
    <w:rsid w:val="00E00744"/>
    <w:rsid w:val="00E02AD2"/>
    <w:rsid w:val="00E030AD"/>
    <w:rsid w:val="00E03AEC"/>
    <w:rsid w:val="00E04E74"/>
    <w:rsid w:val="00E050DA"/>
    <w:rsid w:val="00E0570E"/>
    <w:rsid w:val="00E14FEB"/>
    <w:rsid w:val="00E16F73"/>
    <w:rsid w:val="00E212B9"/>
    <w:rsid w:val="00E2316D"/>
    <w:rsid w:val="00E250E6"/>
    <w:rsid w:val="00E26EDE"/>
    <w:rsid w:val="00E31692"/>
    <w:rsid w:val="00E3180B"/>
    <w:rsid w:val="00E33541"/>
    <w:rsid w:val="00E52A87"/>
    <w:rsid w:val="00E52C53"/>
    <w:rsid w:val="00E55E91"/>
    <w:rsid w:val="00E57E94"/>
    <w:rsid w:val="00E61F27"/>
    <w:rsid w:val="00E62092"/>
    <w:rsid w:val="00E62D86"/>
    <w:rsid w:val="00E638BD"/>
    <w:rsid w:val="00E63D04"/>
    <w:rsid w:val="00E641DC"/>
    <w:rsid w:val="00E7244D"/>
    <w:rsid w:val="00E7510F"/>
    <w:rsid w:val="00E90A46"/>
    <w:rsid w:val="00E91B0A"/>
    <w:rsid w:val="00E9384B"/>
    <w:rsid w:val="00E962A0"/>
    <w:rsid w:val="00EA22FC"/>
    <w:rsid w:val="00EA30C1"/>
    <w:rsid w:val="00EA416B"/>
    <w:rsid w:val="00EB322F"/>
    <w:rsid w:val="00EC2878"/>
    <w:rsid w:val="00EC2AF9"/>
    <w:rsid w:val="00EC48E4"/>
    <w:rsid w:val="00EC5AC9"/>
    <w:rsid w:val="00EC690F"/>
    <w:rsid w:val="00ED2571"/>
    <w:rsid w:val="00ED43FD"/>
    <w:rsid w:val="00ED6786"/>
    <w:rsid w:val="00EE1C31"/>
    <w:rsid w:val="00EE270B"/>
    <w:rsid w:val="00EE2889"/>
    <w:rsid w:val="00EE2D45"/>
    <w:rsid w:val="00EF0BF4"/>
    <w:rsid w:val="00EF151B"/>
    <w:rsid w:val="00EF4944"/>
    <w:rsid w:val="00EF49DD"/>
    <w:rsid w:val="00EF5147"/>
    <w:rsid w:val="00F14840"/>
    <w:rsid w:val="00F15F4A"/>
    <w:rsid w:val="00F164B4"/>
    <w:rsid w:val="00F220A1"/>
    <w:rsid w:val="00F23264"/>
    <w:rsid w:val="00F23750"/>
    <w:rsid w:val="00F24C16"/>
    <w:rsid w:val="00F25C4C"/>
    <w:rsid w:val="00F26E96"/>
    <w:rsid w:val="00F30811"/>
    <w:rsid w:val="00F35E7D"/>
    <w:rsid w:val="00F4098E"/>
    <w:rsid w:val="00F44557"/>
    <w:rsid w:val="00F4464F"/>
    <w:rsid w:val="00F4521A"/>
    <w:rsid w:val="00F45B01"/>
    <w:rsid w:val="00F50AE0"/>
    <w:rsid w:val="00F62715"/>
    <w:rsid w:val="00F652B5"/>
    <w:rsid w:val="00F66826"/>
    <w:rsid w:val="00F67094"/>
    <w:rsid w:val="00F70F46"/>
    <w:rsid w:val="00F72888"/>
    <w:rsid w:val="00F74AB4"/>
    <w:rsid w:val="00F83C6B"/>
    <w:rsid w:val="00F85F81"/>
    <w:rsid w:val="00F86009"/>
    <w:rsid w:val="00F90494"/>
    <w:rsid w:val="00F92898"/>
    <w:rsid w:val="00F929AE"/>
    <w:rsid w:val="00F94388"/>
    <w:rsid w:val="00F95D87"/>
    <w:rsid w:val="00FA1406"/>
    <w:rsid w:val="00FA56EB"/>
    <w:rsid w:val="00FC0EAB"/>
    <w:rsid w:val="00FC22B0"/>
    <w:rsid w:val="00FC4874"/>
    <w:rsid w:val="00FC4F15"/>
    <w:rsid w:val="00FC5663"/>
    <w:rsid w:val="00FD275E"/>
    <w:rsid w:val="00FD5221"/>
    <w:rsid w:val="00FE1CB2"/>
    <w:rsid w:val="00FE6979"/>
    <w:rsid w:val="00FF30B9"/>
    <w:rsid w:val="00FF4ABC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5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4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824292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5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1271</Words>
  <Characters>726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9</cp:revision>
  <cp:lastPrinted>2025-01-23T11:39:00Z</cp:lastPrinted>
  <dcterms:created xsi:type="dcterms:W3CDTF">2024-12-23T06:23:00Z</dcterms:created>
  <dcterms:modified xsi:type="dcterms:W3CDTF">2025-01-23T11:39:00Z</dcterms:modified>
</cp:coreProperties>
</file>