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B6" w:rsidRPr="00BA68AF" w:rsidRDefault="004F66B6" w:rsidP="00294845">
      <w:pPr>
        <w:tabs>
          <w:tab w:val="left" w:pos="1620"/>
        </w:tabs>
        <w:suppressAutoHyphens/>
        <w:spacing w:after="0" w:line="240" w:lineRule="auto"/>
        <w:jc w:val="center"/>
        <w:rPr>
          <w:rFonts w:ascii="Times New Roman" w:hAnsi="Times New Roman"/>
          <w:sz w:val="28"/>
          <w:szCs w:val="28"/>
          <w:lang w:eastAsia="ar-SA"/>
        </w:rPr>
      </w:pPr>
      <w:r w:rsidRPr="00BB3A26">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8.5pt;height:42pt;visibility:visible">
            <v:imagedata r:id="rId5" o:title=""/>
          </v:shape>
        </w:pict>
      </w:r>
    </w:p>
    <w:p w:rsidR="004F66B6" w:rsidRPr="00BA68AF" w:rsidRDefault="004F66B6" w:rsidP="00294845">
      <w:pPr>
        <w:tabs>
          <w:tab w:val="left" w:pos="1620"/>
        </w:tabs>
        <w:suppressAutoHyphens/>
        <w:spacing w:after="0" w:line="240" w:lineRule="auto"/>
        <w:jc w:val="right"/>
        <w:rPr>
          <w:rFonts w:ascii="Times New Roman" w:hAnsi="Times New Roman"/>
          <w:sz w:val="28"/>
          <w:szCs w:val="28"/>
          <w:lang w:eastAsia="ar-SA"/>
        </w:rPr>
      </w:pPr>
    </w:p>
    <w:p w:rsidR="004F66B6" w:rsidRPr="00B47641" w:rsidRDefault="004F66B6" w:rsidP="00803986">
      <w:pPr>
        <w:spacing w:after="0" w:line="240" w:lineRule="auto"/>
        <w:jc w:val="center"/>
        <w:rPr>
          <w:rFonts w:ascii="Times New Roman" w:hAnsi="Times New Roman"/>
          <w:b/>
          <w:sz w:val="32"/>
          <w:szCs w:val="32"/>
          <w:lang w:eastAsia="en-US"/>
        </w:rPr>
      </w:pPr>
      <w:r w:rsidRPr="00B47641">
        <w:rPr>
          <w:rFonts w:ascii="Times New Roman" w:hAnsi="Times New Roman"/>
          <w:b/>
          <w:sz w:val="32"/>
          <w:szCs w:val="32"/>
          <w:lang w:eastAsia="en-US"/>
        </w:rPr>
        <w:t>ЛОЗIВСЬКА МIСЬКА РАДА  ХАРКIВСЬКОЇ ОБЛАСТI</w:t>
      </w:r>
    </w:p>
    <w:p w:rsidR="004F66B6" w:rsidRPr="00B47641" w:rsidRDefault="004F66B6" w:rsidP="00803986">
      <w:pPr>
        <w:keepNext/>
        <w:spacing w:after="0" w:line="240" w:lineRule="auto"/>
        <w:jc w:val="center"/>
        <w:outlineLvl w:val="2"/>
        <w:rPr>
          <w:rFonts w:ascii="Times New Roman" w:hAnsi="Times New Roman"/>
          <w:b/>
          <w:bCs/>
          <w:sz w:val="32"/>
          <w:szCs w:val="32"/>
          <w:lang w:eastAsia="ru-RU"/>
        </w:rPr>
      </w:pPr>
      <w:r w:rsidRPr="00B47641">
        <w:rPr>
          <w:rFonts w:ascii="Times New Roman" w:hAnsi="Times New Roman"/>
          <w:sz w:val="36"/>
          <w:szCs w:val="20"/>
          <w:lang w:eastAsia="ru-RU"/>
        </w:rPr>
        <w:t xml:space="preserve"> </w:t>
      </w:r>
      <w:r>
        <w:rPr>
          <w:rFonts w:ascii="Times New Roman" w:hAnsi="Times New Roman"/>
          <w:b/>
          <w:sz w:val="32"/>
          <w:szCs w:val="32"/>
          <w:lang w:val="en-US" w:eastAsia="ru-RU"/>
        </w:rPr>
        <w:t>LVI</w:t>
      </w:r>
      <w:r>
        <w:rPr>
          <w:rFonts w:ascii="Times New Roman" w:hAnsi="Times New Roman"/>
          <w:b/>
          <w:sz w:val="32"/>
          <w:szCs w:val="32"/>
          <w:lang w:eastAsia="ru-RU"/>
        </w:rPr>
        <w:t xml:space="preserve"> </w:t>
      </w:r>
      <w:r w:rsidRPr="00B47641">
        <w:rPr>
          <w:rFonts w:ascii="Times New Roman" w:hAnsi="Times New Roman"/>
          <w:sz w:val="36"/>
          <w:szCs w:val="20"/>
          <w:lang w:eastAsia="ru-RU"/>
        </w:rPr>
        <w:t xml:space="preserve"> </w:t>
      </w:r>
      <w:r>
        <w:rPr>
          <w:rFonts w:ascii="Times New Roman" w:hAnsi="Times New Roman"/>
          <w:b/>
          <w:sz w:val="32"/>
          <w:szCs w:val="32"/>
          <w:lang w:eastAsia="ru-RU"/>
        </w:rPr>
        <w:t xml:space="preserve">СЕСIЯ  VIІI </w:t>
      </w:r>
      <w:r w:rsidRPr="00B47641">
        <w:rPr>
          <w:rFonts w:ascii="Times New Roman" w:hAnsi="Times New Roman"/>
          <w:b/>
          <w:sz w:val="32"/>
          <w:szCs w:val="32"/>
          <w:lang w:eastAsia="ru-RU"/>
        </w:rPr>
        <w:t xml:space="preserve"> СКЛИКАННЯ</w:t>
      </w:r>
    </w:p>
    <w:p w:rsidR="004F66B6" w:rsidRPr="00B47641" w:rsidRDefault="004F66B6" w:rsidP="00803986">
      <w:pPr>
        <w:spacing w:after="0" w:line="240" w:lineRule="auto"/>
        <w:rPr>
          <w:rFonts w:ascii="Times New Roman" w:hAnsi="Times New Roman"/>
          <w:b/>
          <w:lang w:eastAsia="en-US"/>
        </w:rPr>
      </w:pPr>
      <w:r w:rsidRPr="00B47641">
        <w:rPr>
          <w:rFonts w:ascii="Times New Roman" w:hAnsi="Times New Roman"/>
          <w:b/>
          <w:bCs/>
          <w:sz w:val="32"/>
          <w:szCs w:val="32"/>
          <w:lang w:eastAsia="en-US"/>
        </w:rPr>
        <w:t xml:space="preserve">                                             Р I Ш Е Н Н Я                          </w:t>
      </w:r>
    </w:p>
    <w:p w:rsidR="004F66B6" w:rsidRPr="00B47641" w:rsidRDefault="004F66B6" w:rsidP="00803986">
      <w:pPr>
        <w:keepNext/>
        <w:spacing w:after="0" w:line="240" w:lineRule="auto"/>
        <w:outlineLvl w:val="0"/>
        <w:rPr>
          <w:rFonts w:ascii="Times New Roman" w:hAnsi="Times New Roman"/>
          <w:b/>
          <w:bCs/>
          <w:sz w:val="32"/>
          <w:szCs w:val="20"/>
          <w:lang w:eastAsia="ru-RU"/>
        </w:rPr>
      </w:pPr>
      <w:r w:rsidRPr="00B47641">
        <w:rPr>
          <w:rFonts w:ascii="Times New Roman" w:hAnsi="Times New Roman"/>
          <w:b/>
          <w:bCs/>
          <w:sz w:val="32"/>
          <w:szCs w:val="20"/>
          <w:lang w:eastAsia="ru-RU"/>
        </w:rPr>
        <w:t xml:space="preserve">                               </w:t>
      </w:r>
    </w:p>
    <w:p w:rsidR="004F66B6" w:rsidRPr="00B47641" w:rsidRDefault="004F66B6" w:rsidP="00803986">
      <w:pPr>
        <w:spacing w:after="0" w:line="240" w:lineRule="auto"/>
        <w:rPr>
          <w:rFonts w:ascii="Times New Roman" w:hAnsi="Times New Roman"/>
          <w:sz w:val="28"/>
          <w:lang w:eastAsia="en-US"/>
        </w:rPr>
      </w:pPr>
      <w:r w:rsidRPr="00B47641">
        <w:rPr>
          <w:rFonts w:ascii="Times New Roman" w:hAnsi="Times New Roman"/>
          <w:sz w:val="28"/>
          <w:lang w:eastAsia="en-US"/>
        </w:rPr>
        <w:t>«</w:t>
      </w:r>
      <w:r>
        <w:rPr>
          <w:rFonts w:ascii="Times New Roman" w:hAnsi="Times New Roman"/>
          <w:sz w:val="28"/>
          <w:lang w:eastAsia="en-US"/>
        </w:rPr>
        <w:t>15</w:t>
      </w:r>
      <w:r w:rsidRPr="00B47641">
        <w:rPr>
          <w:rFonts w:ascii="Times New Roman" w:hAnsi="Times New Roman"/>
          <w:sz w:val="28"/>
          <w:lang w:eastAsia="en-US"/>
        </w:rPr>
        <w:t xml:space="preserve">» </w:t>
      </w:r>
      <w:r>
        <w:rPr>
          <w:rFonts w:ascii="Times New Roman" w:hAnsi="Times New Roman"/>
          <w:sz w:val="28"/>
          <w:lang w:eastAsia="en-US"/>
        </w:rPr>
        <w:t>серпня</w:t>
      </w:r>
      <w:r w:rsidRPr="00B47641">
        <w:rPr>
          <w:rFonts w:ascii="Times New Roman" w:hAnsi="Times New Roman"/>
          <w:sz w:val="28"/>
          <w:lang w:eastAsia="en-US"/>
        </w:rPr>
        <w:t xml:space="preserve">  2024                             Лозова                                             № </w:t>
      </w:r>
      <w:r>
        <w:rPr>
          <w:rFonts w:ascii="Times New Roman" w:hAnsi="Times New Roman"/>
          <w:sz w:val="28"/>
          <w:lang w:eastAsia="en-US"/>
        </w:rPr>
        <w:t>2083</w:t>
      </w:r>
    </w:p>
    <w:p w:rsidR="004F66B6" w:rsidRPr="00BA68AF" w:rsidRDefault="004F66B6" w:rsidP="00506B54">
      <w:pPr>
        <w:spacing w:after="0" w:line="240" w:lineRule="auto"/>
        <w:rPr>
          <w:rFonts w:ascii="Times New Roman" w:hAnsi="Times New Roman"/>
          <w:spacing w:val="-20"/>
          <w:sz w:val="28"/>
          <w:szCs w:val="28"/>
        </w:rPr>
      </w:pPr>
    </w:p>
    <w:p w:rsidR="004F66B6" w:rsidRPr="00956CAB" w:rsidRDefault="004F66B6" w:rsidP="00294845">
      <w:pPr>
        <w:tabs>
          <w:tab w:val="left" w:pos="4962"/>
        </w:tabs>
        <w:suppressAutoHyphens/>
        <w:spacing w:after="0" w:line="240" w:lineRule="auto"/>
        <w:ind w:right="4535"/>
        <w:jc w:val="both"/>
        <w:rPr>
          <w:rFonts w:ascii="Times New Roman" w:hAnsi="Times New Roman"/>
          <w:b/>
          <w:bCs/>
          <w:sz w:val="28"/>
          <w:szCs w:val="28"/>
          <w:lang w:eastAsia="ar-SA"/>
        </w:rPr>
      </w:pPr>
      <w:r w:rsidRPr="00956CAB">
        <w:rPr>
          <w:rFonts w:ascii="Times New Roman" w:hAnsi="Times New Roman"/>
          <w:b/>
          <w:bCs/>
          <w:sz w:val="28"/>
          <w:szCs w:val="28"/>
          <w:lang w:eastAsia="ar-SA"/>
        </w:rPr>
        <w:t xml:space="preserve">Про внесення змін до договору оренди землі </w:t>
      </w:r>
      <w:r>
        <w:rPr>
          <w:rFonts w:ascii="Times New Roman" w:hAnsi="Times New Roman"/>
          <w:b/>
          <w:bCs/>
          <w:sz w:val="28"/>
          <w:szCs w:val="28"/>
          <w:lang w:eastAsia="ar-SA"/>
        </w:rPr>
        <w:t>по вулиці Дружби, 42 у селі Яковлівка Лозівського району Харківської області</w:t>
      </w:r>
    </w:p>
    <w:p w:rsidR="004F66B6" w:rsidRPr="00956CAB" w:rsidRDefault="004F66B6" w:rsidP="00B27477">
      <w:pPr>
        <w:tabs>
          <w:tab w:val="left" w:pos="0"/>
          <w:tab w:val="left" w:pos="1134"/>
        </w:tabs>
        <w:suppressAutoHyphens/>
        <w:spacing w:after="0" w:line="240" w:lineRule="auto"/>
        <w:ind w:firstLine="709"/>
        <w:jc w:val="both"/>
        <w:rPr>
          <w:rFonts w:ascii="Times New Roman" w:hAnsi="Times New Roman"/>
          <w:sz w:val="28"/>
          <w:szCs w:val="28"/>
          <w:highlight w:val="yellow"/>
        </w:rPr>
      </w:pPr>
    </w:p>
    <w:p w:rsidR="004F66B6" w:rsidRPr="00956CAB" w:rsidRDefault="004F66B6" w:rsidP="000C1FBE">
      <w:pPr>
        <w:tabs>
          <w:tab w:val="left" w:pos="0"/>
          <w:tab w:val="left" w:pos="1134"/>
        </w:tabs>
        <w:suppressAutoHyphens/>
        <w:spacing w:after="0" w:line="240" w:lineRule="auto"/>
        <w:ind w:firstLine="567"/>
        <w:jc w:val="both"/>
        <w:rPr>
          <w:rFonts w:ascii="Times New Roman" w:hAnsi="Times New Roman"/>
          <w:sz w:val="28"/>
          <w:szCs w:val="28"/>
        </w:rPr>
      </w:pPr>
      <w:r w:rsidRPr="00956CAB">
        <w:rPr>
          <w:rFonts w:ascii="Times New Roman" w:hAnsi="Times New Roman"/>
          <w:sz w:val="28"/>
          <w:szCs w:val="28"/>
        </w:rPr>
        <w:t xml:space="preserve">Керуючись ст.ст. 12, 80, 82, 93, 95, 96 Земельного кодексу України, п. 34 ст. 26, ч. 1 ст. 59 Закону України «Про місцеве самоврядування в Україні», Законами України «Про державну реєстрацію речових прав на нерухоме майно та їх обтяжень», </w:t>
      </w:r>
      <w:r>
        <w:rPr>
          <w:rFonts w:ascii="Times New Roman" w:hAnsi="Times New Roman"/>
          <w:sz w:val="28"/>
          <w:szCs w:val="28"/>
        </w:rPr>
        <w:t xml:space="preserve">беручи до уваги Акт приймання-передачі нерухомого майна до статутного капіталу ТОВ «Яковлівські лани» ЄДРПОУ 40685997 від 16.04.2024 серія та номер НТА 466896, посвідченого приватним нотаріусом Полтавського районного нотаріального округу Полтавської області Воронковою Оленою Анатоліївною, витяг з Державного реєстру речових прав від 25.04.2024, індексний номер витягу: 375904938, </w:t>
      </w:r>
      <w:r w:rsidRPr="00956CAB">
        <w:rPr>
          <w:rFonts w:ascii="Times New Roman" w:hAnsi="Times New Roman"/>
          <w:sz w:val="28"/>
          <w:szCs w:val="28"/>
        </w:rPr>
        <w:t xml:space="preserve">розглянувши </w:t>
      </w:r>
      <w:r>
        <w:rPr>
          <w:rFonts w:ascii="Times New Roman" w:hAnsi="Times New Roman"/>
          <w:sz w:val="28"/>
          <w:szCs w:val="28"/>
        </w:rPr>
        <w:t>лист директора ТОВАРИСТВА З ОБМЕЖЕНОЮ ВІДПОВІДАЛЬНІСТЮ «ЯКОВЛІВСЬКІ ЛАНИ» Ігоря Рудя від 05.07.2024</w:t>
      </w:r>
      <w:r w:rsidRPr="00956CAB">
        <w:rPr>
          <w:rFonts w:ascii="Times New Roman" w:hAnsi="Times New Roman"/>
          <w:sz w:val="28"/>
          <w:szCs w:val="28"/>
        </w:rPr>
        <w:t xml:space="preserve">, міська рада </w:t>
      </w:r>
    </w:p>
    <w:p w:rsidR="004F66B6" w:rsidRPr="00956CAB" w:rsidRDefault="004F66B6" w:rsidP="000C1FBE">
      <w:pPr>
        <w:tabs>
          <w:tab w:val="left" w:pos="0"/>
          <w:tab w:val="left" w:pos="1134"/>
        </w:tabs>
        <w:suppressAutoHyphens/>
        <w:spacing w:after="0" w:line="240" w:lineRule="auto"/>
        <w:jc w:val="both"/>
        <w:rPr>
          <w:rFonts w:ascii="Times New Roman" w:hAnsi="Times New Roman"/>
          <w:b/>
          <w:sz w:val="28"/>
          <w:szCs w:val="28"/>
        </w:rPr>
      </w:pPr>
    </w:p>
    <w:p w:rsidR="004F66B6" w:rsidRPr="00956CAB" w:rsidRDefault="004F66B6" w:rsidP="000C1FBE">
      <w:pPr>
        <w:tabs>
          <w:tab w:val="left" w:pos="0"/>
          <w:tab w:val="left" w:pos="1134"/>
        </w:tabs>
        <w:suppressAutoHyphens/>
        <w:spacing w:after="0" w:line="240" w:lineRule="auto"/>
        <w:jc w:val="both"/>
        <w:rPr>
          <w:rFonts w:ascii="Times New Roman" w:hAnsi="Times New Roman"/>
          <w:b/>
          <w:sz w:val="28"/>
          <w:szCs w:val="28"/>
        </w:rPr>
      </w:pPr>
      <w:r w:rsidRPr="00956CAB">
        <w:rPr>
          <w:rFonts w:ascii="Times New Roman" w:hAnsi="Times New Roman"/>
          <w:b/>
          <w:sz w:val="28"/>
          <w:szCs w:val="28"/>
        </w:rPr>
        <w:t>В И Р І Ш И Л А:</w:t>
      </w:r>
    </w:p>
    <w:p w:rsidR="004F66B6" w:rsidRPr="00956CAB" w:rsidRDefault="004F66B6" w:rsidP="000C1FBE">
      <w:pPr>
        <w:tabs>
          <w:tab w:val="left" w:pos="0"/>
          <w:tab w:val="left" w:pos="1134"/>
        </w:tabs>
        <w:suppressAutoHyphens/>
        <w:spacing w:after="0" w:line="240" w:lineRule="auto"/>
        <w:jc w:val="both"/>
        <w:rPr>
          <w:rFonts w:ascii="Times New Roman" w:hAnsi="Times New Roman"/>
          <w:b/>
          <w:sz w:val="28"/>
          <w:szCs w:val="28"/>
        </w:rPr>
      </w:pPr>
    </w:p>
    <w:p w:rsidR="004F66B6" w:rsidRPr="00956CAB" w:rsidRDefault="004F66B6" w:rsidP="00B27FA8">
      <w:pPr>
        <w:tabs>
          <w:tab w:val="left" w:pos="0"/>
          <w:tab w:val="left" w:pos="1134"/>
        </w:tabs>
        <w:suppressAutoHyphens/>
        <w:spacing w:after="0" w:line="240" w:lineRule="auto"/>
        <w:ind w:firstLine="567"/>
        <w:jc w:val="both"/>
        <w:rPr>
          <w:rFonts w:ascii="Times New Roman" w:hAnsi="Times New Roman"/>
          <w:sz w:val="28"/>
          <w:szCs w:val="28"/>
        </w:rPr>
      </w:pPr>
      <w:r w:rsidRPr="00956CAB">
        <w:rPr>
          <w:rFonts w:ascii="Times New Roman" w:hAnsi="Times New Roman"/>
          <w:sz w:val="28"/>
          <w:szCs w:val="28"/>
        </w:rPr>
        <w:t xml:space="preserve">1. Внести зміни до договору оренди землі від </w:t>
      </w:r>
      <w:r>
        <w:rPr>
          <w:rFonts w:ascii="Times New Roman" w:hAnsi="Times New Roman"/>
          <w:sz w:val="28"/>
          <w:szCs w:val="28"/>
        </w:rPr>
        <w:t>1</w:t>
      </w:r>
      <w:r w:rsidRPr="00956CAB">
        <w:rPr>
          <w:rFonts w:ascii="Times New Roman" w:hAnsi="Times New Roman"/>
          <w:sz w:val="28"/>
          <w:szCs w:val="28"/>
        </w:rPr>
        <w:t>2.</w:t>
      </w:r>
      <w:r>
        <w:rPr>
          <w:rFonts w:ascii="Times New Roman" w:hAnsi="Times New Roman"/>
          <w:sz w:val="28"/>
          <w:szCs w:val="28"/>
        </w:rPr>
        <w:t>06</w:t>
      </w:r>
      <w:r w:rsidRPr="00956CAB">
        <w:rPr>
          <w:rFonts w:ascii="Times New Roman" w:hAnsi="Times New Roman"/>
          <w:sz w:val="28"/>
          <w:szCs w:val="28"/>
        </w:rPr>
        <w:t>.202</w:t>
      </w:r>
      <w:r>
        <w:rPr>
          <w:rFonts w:ascii="Times New Roman" w:hAnsi="Times New Roman"/>
          <w:sz w:val="28"/>
          <w:szCs w:val="28"/>
        </w:rPr>
        <w:t>0</w:t>
      </w:r>
      <w:r w:rsidRPr="00956CAB">
        <w:rPr>
          <w:rFonts w:ascii="Times New Roman" w:hAnsi="Times New Roman"/>
          <w:sz w:val="28"/>
          <w:szCs w:val="28"/>
        </w:rPr>
        <w:t xml:space="preserve"> щодо земельної ділянки з кадастровим номером 632398</w:t>
      </w:r>
      <w:r>
        <w:rPr>
          <w:rFonts w:ascii="Times New Roman" w:hAnsi="Times New Roman"/>
          <w:sz w:val="28"/>
          <w:szCs w:val="28"/>
        </w:rPr>
        <w:t>8501</w:t>
      </w:r>
      <w:r w:rsidRPr="00956CAB">
        <w:rPr>
          <w:rFonts w:ascii="Times New Roman" w:hAnsi="Times New Roman"/>
          <w:sz w:val="28"/>
          <w:szCs w:val="28"/>
        </w:rPr>
        <w:t>:0</w:t>
      </w:r>
      <w:r>
        <w:rPr>
          <w:rFonts w:ascii="Times New Roman" w:hAnsi="Times New Roman"/>
          <w:sz w:val="28"/>
          <w:szCs w:val="28"/>
        </w:rPr>
        <w:t>0</w:t>
      </w:r>
      <w:r w:rsidRPr="00956CAB">
        <w:rPr>
          <w:rFonts w:ascii="Times New Roman" w:hAnsi="Times New Roman"/>
          <w:sz w:val="28"/>
          <w:szCs w:val="28"/>
        </w:rPr>
        <w:t>:00</w:t>
      </w:r>
      <w:r>
        <w:rPr>
          <w:rFonts w:ascii="Times New Roman" w:hAnsi="Times New Roman"/>
          <w:sz w:val="28"/>
          <w:szCs w:val="28"/>
        </w:rPr>
        <w:t>2</w:t>
      </w:r>
      <w:r w:rsidRPr="00956CAB">
        <w:rPr>
          <w:rFonts w:ascii="Times New Roman" w:hAnsi="Times New Roman"/>
          <w:sz w:val="28"/>
          <w:szCs w:val="28"/>
        </w:rPr>
        <w:t>:0</w:t>
      </w:r>
      <w:r>
        <w:rPr>
          <w:rFonts w:ascii="Times New Roman" w:hAnsi="Times New Roman"/>
          <w:sz w:val="28"/>
          <w:szCs w:val="28"/>
        </w:rPr>
        <w:t>133</w:t>
      </w:r>
      <w:r w:rsidRPr="00956CAB">
        <w:rPr>
          <w:rFonts w:ascii="Times New Roman" w:hAnsi="Times New Roman"/>
          <w:sz w:val="28"/>
          <w:szCs w:val="28"/>
        </w:rPr>
        <w:t xml:space="preserve"> загальною площею </w:t>
      </w:r>
      <w:smartTag w:uri="urn:schemas-microsoft-com:office:smarttags" w:element="metricconverter">
        <w:smartTagPr>
          <w:attr w:name="ProductID" w:val="0,0300 га"/>
        </w:smartTagPr>
        <w:r>
          <w:rPr>
            <w:rFonts w:ascii="Times New Roman" w:hAnsi="Times New Roman"/>
            <w:sz w:val="28"/>
            <w:szCs w:val="28"/>
          </w:rPr>
          <w:t>0,0300</w:t>
        </w:r>
        <w:r w:rsidRPr="00956CAB">
          <w:rPr>
            <w:rFonts w:ascii="Times New Roman" w:hAnsi="Times New Roman"/>
            <w:sz w:val="28"/>
            <w:szCs w:val="28"/>
          </w:rPr>
          <w:t xml:space="preserve"> га</w:t>
        </w:r>
      </w:smartTag>
      <w:r w:rsidRPr="00956CAB">
        <w:rPr>
          <w:rFonts w:ascii="Times New Roman" w:hAnsi="Times New Roman"/>
          <w:sz w:val="28"/>
          <w:szCs w:val="28"/>
        </w:rPr>
        <w:t xml:space="preserve"> </w:t>
      </w:r>
      <w:r>
        <w:rPr>
          <w:rFonts w:ascii="Times New Roman" w:hAnsi="Times New Roman"/>
          <w:sz w:val="28"/>
          <w:szCs w:val="28"/>
        </w:rPr>
        <w:t>по вулиці Дружби, 42 у селі Яковлівка Лозівського району Харківської області</w:t>
      </w:r>
      <w:r w:rsidRPr="00956CAB">
        <w:rPr>
          <w:rFonts w:ascii="Times New Roman" w:hAnsi="Times New Roman"/>
          <w:sz w:val="28"/>
          <w:szCs w:val="28"/>
        </w:rPr>
        <w:t xml:space="preserve"> </w:t>
      </w:r>
      <w:r w:rsidRPr="003B2F9B">
        <w:rPr>
          <w:rFonts w:ascii="Times New Roman" w:hAnsi="Times New Roman"/>
          <w:sz w:val="28"/>
          <w:szCs w:val="28"/>
        </w:rPr>
        <w:t>для будівництва та обслуговування інших будівель громадської забудови</w:t>
      </w:r>
      <w:r w:rsidRPr="00956CAB">
        <w:rPr>
          <w:rFonts w:ascii="Times New Roman" w:hAnsi="Times New Roman"/>
          <w:sz w:val="28"/>
          <w:szCs w:val="28"/>
        </w:rPr>
        <w:t xml:space="preserve"> (код 0</w:t>
      </w:r>
      <w:r>
        <w:rPr>
          <w:rFonts w:ascii="Times New Roman" w:hAnsi="Times New Roman"/>
          <w:sz w:val="28"/>
          <w:szCs w:val="28"/>
        </w:rPr>
        <w:t>3</w:t>
      </w:r>
      <w:r w:rsidRPr="00956CAB">
        <w:rPr>
          <w:rFonts w:ascii="Times New Roman" w:hAnsi="Times New Roman"/>
          <w:sz w:val="28"/>
          <w:szCs w:val="28"/>
        </w:rPr>
        <w:t>.1</w:t>
      </w:r>
      <w:r>
        <w:rPr>
          <w:rFonts w:ascii="Times New Roman" w:hAnsi="Times New Roman"/>
          <w:sz w:val="28"/>
          <w:szCs w:val="28"/>
        </w:rPr>
        <w:t>5</w:t>
      </w:r>
      <w:r w:rsidRPr="00956CAB">
        <w:rPr>
          <w:rFonts w:ascii="Times New Roman" w:hAnsi="Times New Roman"/>
          <w:sz w:val="28"/>
          <w:szCs w:val="28"/>
        </w:rPr>
        <w:t xml:space="preserve">), в зв’язку зі зміною </w:t>
      </w:r>
      <w:r>
        <w:rPr>
          <w:rFonts w:ascii="Times New Roman" w:hAnsi="Times New Roman"/>
          <w:sz w:val="28"/>
          <w:szCs w:val="28"/>
        </w:rPr>
        <w:t>власника нерухомого</w:t>
      </w:r>
      <w:r w:rsidRPr="00956CAB">
        <w:rPr>
          <w:rFonts w:ascii="Times New Roman" w:hAnsi="Times New Roman"/>
          <w:sz w:val="28"/>
          <w:szCs w:val="28"/>
        </w:rPr>
        <w:t xml:space="preserve"> майн</w:t>
      </w:r>
      <w:r>
        <w:rPr>
          <w:rFonts w:ascii="Times New Roman" w:hAnsi="Times New Roman"/>
          <w:sz w:val="28"/>
          <w:szCs w:val="28"/>
        </w:rPr>
        <w:t>а, замінивши сторону «Орендаря»:</w:t>
      </w:r>
      <w:r w:rsidRPr="00956CAB">
        <w:rPr>
          <w:rFonts w:ascii="Times New Roman" w:hAnsi="Times New Roman"/>
          <w:sz w:val="28"/>
          <w:szCs w:val="28"/>
        </w:rPr>
        <w:t xml:space="preserve"> «</w:t>
      </w:r>
      <w:r>
        <w:rPr>
          <w:rFonts w:ascii="Times New Roman" w:hAnsi="Times New Roman"/>
          <w:sz w:val="28"/>
          <w:szCs w:val="28"/>
        </w:rPr>
        <w:t>Штанько Віталій Віталійович</w:t>
      </w:r>
      <w:r w:rsidRPr="00956CAB">
        <w:rPr>
          <w:rFonts w:ascii="Times New Roman" w:hAnsi="Times New Roman"/>
          <w:sz w:val="28"/>
          <w:szCs w:val="28"/>
        </w:rPr>
        <w:t xml:space="preserve">» на </w:t>
      </w:r>
      <w:r>
        <w:rPr>
          <w:rFonts w:ascii="Times New Roman" w:hAnsi="Times New Roman"/>
          <w:sz w:val="28"/>
          <w:szCs w:val="28"/>
        </w:rPr>
        <w:t>«ТОВАРИСТВО З ОБМЕЖЕНОЮ ВІДПОВІДАЛЬНІСТЮ «ЯКОВЛІВСЬКІ ЛАНИ»</w:t>
      </w:r>
      <w:r w:rsidRPr="00956CAB">
        <w:rPr>
          <w:rFonts w:ascii="Times New Roman" w:hAnsi="Times New Roman"/>
          <w:sz w:val="28"/>
          <w:szCs w:val="28"/>
        </w:rPr>
        <w:t xml:space="preserve"> у відповідних відмінках та викласти в новій редакції реквізити </w:t>
      </w:r>
      <w:r>
        <w:rPr>
          <w:rFonts w:ascii="Times New Roman" w:hAnsi="Times New Roman"/>
          <w:sz w:val="28"/>
          <w:szCs w:val="28"/>
        </w:rPr>
        <w:t>«</w:t>
      </w:r>
      <w:r w:rsidRPr="00956CAB">
        <w:rPr>
          <w:rFonts w:ascii="Times New Roman" w:hAnsi="Times New Roman"/>
          <w:sz w:val="28"/>
          <w:szCs w:val="28"/>
        </w:rPr>
        <w:t>Орендаря</w:t>
      </w:r>
      <w:r>
        <w:rPr>
          <w:rFonts w:ascii="Times New Roman" w:hAnsi="Times New Roman"/>
          <w:sz w:val="28"/>
          <w:szCs w:val="28"/>
        </w:rPr>
        <w:t>»</w:t>
      </w:r>
      <w:r w:rsidRPr="00956CAB">
        <w:rPr>
          <w:rFonts w:ascii="Times New Roman" w:hAnsi="Times New Roman"/>
          <w:sz w:val="28"/>
          <w:szCs w:val="28"/>
        </w:rPr>
        <w:t>.</w:t>
      </w:r>
    </w:p>
    <w:p w:rsidR="004F66B6" w:rsidRPr="00956CAB" w:rsidRDefault="004F66B6" w:rsidP="000C1FBE">
      <w:pPr>
        <w:tabs>
          <w:tab w:val="left" w:pos="0"/>
          <w:tab w:val="left" w:pos="1134"/>
        </w:tabs>
        <w:suppressAutoHyphens/>
        <w:spacing w:after="0" w:line="240" w:lineRule="auto"/>
        <w:ind w:firstLine="567"/>
        <w:jc w:val="both"/>
        <w:rPr>
          <w:rFonts w:ascii="Times New Roman" w:hAnsi="Times New Roman"/>
          <w:sz w:val="28"/>
          <w:szCs w:val="28"/>
        </w:rPr>
      </w:pPr>
      <w:r w:rsidRPr="00956CAB">
        <w:rPr>
          <w:rFonts w:ascii="Times New Roman" w:hAnsi="Times New Roman"/>
          <w:sz w:val="28"/>
          <w:szCs w:val="28"/>
        </w:rPr>
        <w:t>2.</w:t>
      </w:r>
      <w:r w:rsidRPr="00956CAB">
        <w:rPr>
          <w:rFonts w:ascii="Times New Roman" w:hAnsi="Times New Roman"/>
          <w:sz w:val="28"/>
          <w:szCs w:val="28"/>
        </w:rPr>
        <w:tab/>
        <w:t>Контроль за виконанням цього рішення покласти на постійну комісію з питань агропромислового комплексу, земельних відносин, містобудування та архітектури.</w:t>
      </w:r>
    </w:p>
    <w:p w:rsidR="004F66B6" w:rsidRPr="00956CAB" w:rsidRDefault="004F66B6" w:rsidP="00B27477">
      <w:pPr>
        <w:tabs>
          <w:tab w:val="left" w:pos="0"/>
          <w:tab w:val="left" w:pos="1134"/>
        </w:tabs>
        <w:suppressAutoHyphens/>
        <w:spacing w:after="0" w:line="240" w:lineRule="auto"/>
        <w:ind w:firstLine="709"/>
        <w:jc w:val="both"/>
        <w:rPr>
          <w:rFonts w:ascii="Times New Roman" w:hAnsi="Times New Roman"/>
          <w:sz w:val="28"/>
          <w:szCs w:val="28"/>
        </w:rPr>
      </w:pPr>
    </w:p>
    <w:p w:rsidR="004F66B6" w:rsidRPr="00956CAB" w:rsidRDefault="004F66B6" w:rsidP="00B27477">
      <w:pPr>
        <w:tabs>
          <w:tab w:val="left" w:pos="0"/>
          <w:tab w:val="left" w:pos="1134"/>
        </w:tabs>
        <w:suppressAutoHyphens/>
        <w:spacing w:after="0" w:line="240" w:lineRule="auto"/>
        <w:ind w:firstLine="709"/>
        <w:jc w:val="both"/>
        <w:rPr>
          <w:rFonts w:ascii="Times New Roman" w:hAnsi="Times New Roman"/>
          <w:sz w:val="28"/>
          <w:szCs w:val="28"/>
        </w:rPr>
      </w:pPr>
    </w:p>
    <w:p w:rsidR="004F66B6" w:rsidRPr="00956CAB" w:rsidRDefault="004F66B6" w:rsidP="006A03D1">
      <w:pPr>
        <w:tabs>
          <w:tab w:val="left" w:pos="0"/>
          <w:tab w:val="left" w:pos="1134"/>
        </w:tabs>
        <w:suppressAutoHyphens/>
        <w:spacing w:after="0" w:line="240" w:lineRule="auto"/>
        <w:jc w:val="both"/>
        <w:rPr>
          <w:rFonts w:ascii="Times New Roman" w:hAnsi="Times New Roman"/>
          <w:b/>
          <w:sz w:val="28"/>
          <w:szCs w:val="28"/>
        </w:rPr>
      </w:pPr>
      <w:r w:rsidRPr="00956CAB">
        <w:rPr>
          <w:rFonts w:ascii="Times New Roman" w:hAnsi="Times New Roman"/>
          <w:b/>
          <w:sz w:val="28"/>
          <w:szCs w:val="28"/>
        </w:rPr>
        <w:t>Міський голова                                                            Сергій ЗЕЛЕНСЬКИЙ</w:t>
      </w:r>
    </w:p>
    <w:p w:rsidR="004F66B6" w:rsidRPr="00956CAB" w:rsidRDefault="004F66B6" w:rsidP="006A03D1">
      <w:pPr>
        <w:tabs>
          <w:tab w:val="left" w:pos="0"/>
          <w:tab w:val="left" w:pos="1134"/>
        </w:tabs>
        <w:suppressAutoHyphens/>
        <w:spacing w:after="0" w:line="240" w:lineRule="auto"/>
        <w:jc w:val="both"/>
        <w:rPr>
          <w:rFonts w:ascii="Times New Roman" w:hAnsi="Times New Roman"/>
          <w:sz w:val="28"/>
          <w:szCs w:val="28"/>
        </w:rPr>
      </w:pPr>
    </w:p>
    <w:p w:rsidR="004F66B6" w:rsidRPr="00C27699" w:rsidRDefault="004F66B6" w:rsidP="00C27699">
      <w:pPr>
        <w:pStyle w:val="21"/>
        <w:spacing w:line="290" w:lineRule="exact"/>
        <w:rPr>
          <w:sz w:val="24"/>
          <w:szCs w:val="24"/>
        </w:rPr>
      </w:pPr>
      <w:r w:rsidRPr="00C27699">
        <w:rPr>
          <w:sz w:val="24"/>
          <w:szCs w:val="24"/>
        </w:rPr>
        <w:t>Євген ТИМЧЕНКО</w:t>
      </w:r>
      <w:r w:rsidRPr="00C27699">
        <w:rPr>
          <w:sz w:val="24"/>
          <w:szCs w:val="24"/>
        </w:rPr>
        <w:tab/>
      </w:r>
      <w:r w:rsidRPr="00C27699">
        <w:rPr>
          <w:sz w:val="24"/>
          <w:szCs w:val="24"/>
        </w:rPr>
        <w:tab/>
        <w:t xml:space="preserve">           </w:t>
      </w:r>
      <w:r w:rsidRPr="00C27699">
        <w:rPr>
          <w:sz w:val="24"/>
          <w:szCs w:val="24"/>
        </w:rPr>
        <w:tab/>
        <w:t xml:space="preserve">                                        </w:t>
      </w:r>
      <w:r w:rsidRPr="00C27699">
        <w:rPr>
          <w:sz w:val="24"/>
          <w:szCs w:val="24"/>
        </w:rPr>
        <w:tab/>
        <w:t xml:space="preserve"> </w:t>
      </w:r>
      <w:bookmarkStart w:id="0" w:name="_GoBack"/>
      <w:bookmarkEnd w:id="0"/>
    </w:p>
    <w:p w:rsidR="004F66B6" w:rsidRDefault="004F66B6" w:rsidP="006A03D1">
      <w:pPr>
        <w:tabs>
          <w:tab w:val="left" w:pos="0"/>
          <w:tab w:val="left" w:pos="1134"/>
        </w:tabs>
        <w:suppressAutoHyphens/>
        <w:spacing w:after="0" w:line="240" w:lineRule="auto"/>
        <w:jc w:val="both"/>
        <w:rPr>
          <w:rFonts w:ascii="Times New Roman" w:hAnsi="Times New Roman"/>
          <w:sz w:val="24"/>
          <w:szCs w:val="24"/>
        </w:rPr>
      </w:pPr>
      <w:r w:rsidRPr="00137428">
        <w:rPr>
          <w:rFonts w:ascii="Times New Roman" w:hAnsi="Times New Roman"/>
          <w:sz w:val="24"/>
          <w:szCs w:val="24"/>
        </w:rPr>
        <w:t xml:space="preserve">  </w:t>
      </w:r>
    </w:p>
    <w:sectPr w:rsidR="004F66B6" w:rsidSect="00854CBE">
      <w:pgSz w:w="11906" w:h="16838"/>
      <w:pgMar w:top="709"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olor w:val="000000"/>
        <w:sz w:val="28"/>
      </w:rPr>
    </w:lvl>
    <w:lvl w:ilvl="1">
      <w:start w:val="1"/>
      <w:numFmt w:val="bullet"/>
      <w:lvlText w:val=""/>
      <w:lvlJc w:val="left"/>
      <w:pPr>
        <w:tabs>
          <w:tab w:val="num" w:pos="1080"/>
        </w:tabs>
        <w:ind w:left="1080" w:hanging="360"/>
      </w:pPr>
      <w:rPr>
        <w:rFonts w:ascii="Symbol" w:hAnsi="Symbol"/>
        <w:color w:val="000000"/>
        <w:sz w:val="28"/>
      </w:rPr>
    </w:lvl>
    <w:lvl w:ilvl="2">
      <w:start w:val="1"/>
      <w:numFmt w:val="bullet"/>
      <w:lvlText w:val=""/>
      <w:lvlJc w:val="left"/>
      <w:pPr>
        <w:tabs>
          <w:tab w:val="num" w:pos="1440"/>
        </w:tabs>
        <w:ind w:left="1440" w:hanging="360"/>
      </w:pPr>
      <w:rPr>
        <w:rFonts w:ascii="Symbol" w:hAnsi="Symbol"/>
        <w:color w:val="000000"/>
        <w:sz w:val="28"/>
      </w:rPr>
    </w:lvl>
    <w:lvl w:ilvl="3">
      <w:start w:val="1"/>
      <w:numFmt w:val="bullet"/>
      <w:lvlText w:val=""/>
      <w:lvlJc w:val="left"/>
      <w:pPr>
        <w:tabs>
          <w:tab w:val="num" w:pos="1800"/>
        </w:tabs>
        <w:ind w:left="1800" w:hanging="360"/>
      </w:pPr>
      <w:rPr>
        <w:rFonts w:ascii="Symbol" w:hAnsi="Symbol"/>
        <w:color w:val="000000"/>
        <w:sz w:val="28"/>
      </w:rPr>
    </w:lvl>
    <w:lvl w:ilvl="4">
      <w:start w:val="1"/>
      <w:numFmt w:val="bullet"/>
      <w:lvlText w:val=""/>
      <w:lvlJc w:val="left"/>
      <w:pPr>
        <w:tabs>
          <w:tab w:val="num" w:pos="2160"/>
        </w:tabs>
        <w:ind w:left="2160" w:hanging="360"/>
      </w:pPr>
      <w:rPr>
        <w:rFonts w:ascii="Symbol" w:hAnsi="Symbol"/>
        <w:color w:val="000000"/>
        <w:sz w:val="28"/>
      </w:rPr>
    </w:lvl>
    <w:lvl w:ilvl="5">
      <w:start w:val="1"/>
      <w:numFmt w:val="bullet"/>
      <w:lvlText w:val=""/>
      <w:lvlJc w:val="left"/>
      <w:pPr>
        <w:tabs>
          <w:tab w:val="num" w:pos="2520"/>
        </w:tabs>
        <w:ind w:left="2520" w:hanging="360"/>
      </w:pPr>
      <w:rPr>
        <w:rFonts w:ascii="Symbol" w:hAnsi="Symbol"/>
        <w:color w:val="000000"/>
        <w:sz w:val="28"/>
      </w:rPr>
    </w:lvl>
    <w:lvl w:ilvl="6">
      <w:start w:val="1"/>
      <w:numFmt w:val="bullet"/>
      <w:lvlText w:val=""/>
      <w:lvlJc w:val="left"/>
      <w:pPr>
        <w:tabs>
          <w:tab w:val="num" w:pos="2880"/>
        </w:tabs>
        <w:ind w:left="2880" w:hanging="360"/>
      </w:pPr>
      <w:rPr>
        <w:rFonts w:ascii="Symbol" w:hAnsi="Symbol"/>
        <w:color w:val="000000"/>
        <w:sz w:val="28"/>
      </w:rPr>
    </w:lvl>
    <w:lvl w:ilvl="7">
      <w:start w:val="1"/>
      <w:numFmt w:val="bullet"/>
      <w:lvlText w:val=""/>
      <w:lvlJc w:val="left"/>
      <w:pPr>
        <w:tabs>
          <w:tab w:val="num" w:pos="3240"/>
        </w:tabs>
        <w:ind w:left="3240" w:hanging="360"/>
      </w:pPr>
      <w:rPr>
        <w:rFonts w:ascii="Symbol" w:hAnsi="Symbol"/>
        <w:color w:val="000000"/>
        <w:sz w:val="28"/>
      </w:rPr>
    </w:lvl>
    <w:lvl w:ilvl="8">
      <w:start w:val="1"/>
      <w:numFmt w:val="bullet"/>
      <w:lvlText w:val=""/>
      <w:lvlJc w:val="left"/>
      <w:pPr>
        <w:tabs>
          <w:tab w:val="num" w:pos="3600"/>
        </w:tabs>
        <w:ind w:left="3600" w:hanging="360"/>
      </w:pPr>
      <w:rPr>
        <w:rFonts w:ascii="Symbol" w:hAnsi="Symbol"/>
        <w:color w:val="000000"/>
        <w:sz w:val="28"/>
      </w:rPr>
    </w:lvl>
  </w:abstractNum>
  <w:abstractNum w:abstractNumId="1">
    <w:nsid w:val="00000003"/>
    <w:multiLevelType w:val="singleLevel"/>
    <w:tmpl w:val="00000003"/>
    <w:name w:val="WW8Num3"/>
    <w:lvl w:ilvl="0">
      <w:numFmt w:val="bullet"/>
      <w:lvlText w:val="-"/>
      <w:lvlJc w:val="left"/>
      <w:pPr>
        <w:tabs>
          <w:tab w:val="num" w:pos="0"/>
        </w:tabs>
        <w:ind w:left="819" w:hanging="360"/>
      </w:pPr>
      <w:rPr>
        <w:rFonts w:ascii="Book Antiqua" w:hAnsi="Book Antiqua" w:hint="default"/>
        <w:sz w:val="28"/>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eastAsia="Times New Roman" w:cs="Times New Roman" w:hint="default"/>
        <w:color w:val="auto"/>
      </w:rPr>
    </w:lvl>
  </w:abstractNum>
  <w:abstractNum w:abstractNumId="3">
    <w:nsid w:val="00000005"/>
    <w:multiLevelType w:val="multilevel"/>
    <w:tmpl w:val="00000005"/>
    <w:name w:val="WW8Num5"/>
    <w:lvl w:ilvl="0">
      <w:start w:val="5"/>
      <w:numFmt w:val="decimal"/>
      <w:lvlText w:val="%1"/>
      <w:lvlJc w:val="left"/>
      <w:pPr>
        <w:tabs>
          <w:tab w:val="num" w:pos="0"/>
        </w:tabs>
        <w:ind w:left="375" w:hanging="375"/>
      </w:pPr>
      <w:rPr>
        <w:rFonts w:ascii="Times New Roman" w:hAnsi="Times New Roman" w:cs="Times New Roman" w:hint="default"/>
        <w:sz w:val="28"/>
        <w:szCs w:val="28"/>
      </w:rPr>
    </w:lvl>
    <w:lvl w:ilvl="1">
      <w:start w:val="2"/>
      <w:numFmt w:val="decimal"/>
      <w:lvlText w:val="%1.%2"/>
      <w:lvlJc w:val="left"/>
      <w:pPr>
        <w:tabs>
          <w:tab w:val="num" w:pos="0"/>
        </w:tabs>
        <w:ind w:left="1804" w:hanging="375"/>
      </w:pPr>
      <w:rPr>
        <w:rFonts w:ascii="Times New Roman" w:hAnsi="Times New Roman" w:cs="Times New Roman" w:hint="default"/>
        <w:sz w:val="28"/>
        <w:szCs w:val="28"/>
      </w:rPr>
    </w:lvl>
    <w:lvl w:ilvl="2">
      <w:start w:val="1"/>
      <w:numFmt w:val="decimal"/>
      <w:lvlText w:val="%1.%2.%3"/>
      <w:lvlJc w:val="left"/>
      <w:pPr>
        <w:tabs>
          <w:tab w:val="num" w:pos="0"/>
        </w:tabs>
        <w:ind w:left="3578" w:hanging="720"/>
      </w:pPr>
      <w:rPr>
        <w:rFonts w:ascii="Times New Roman" w:hAnsi="Times New Roman" w:cs="Times New Roman" w:hint="default"/>
        <w:sz w:val="28"/>
        <w:szCs w:val="28"/>
      </w:rPr>
    </w:lvl>
    <w:lvl w:ilvl="3">
      <w:start w:val="1"/>
      <w:numFmt w:val="decimal"/>
      <w:lvlText w:val="%1.%2.%3.%4"/>
      <w:lvlJc w:val="left"/>
      <w:pPr>
        <w:tabs>
          <w:tab w:val="num" w:pos="0"/>
        </w:tabs>
        <w:ind w:left="5367" w:hanging="1080"/>
      </w:pPr>
      <w:rPr>
        <w:rFonts w:ascii="Times New Roman" w:hAnsi="Times New Roman" w:cs="Times New Roman" w:hint="default"/>
        <w:sz w:val="28"/>
        <w:szCs w:val="28"/>
      </w:rPr>
    </w:lvl>
    <w:lvl w:ilvl="4">
      <w:start w:val="1"/>
      <w:numFmt w:val="decimal"/>
      <w:lvlText w:val="%1.%2.%3.%4.%5"/>
      <w:lvlJc w:val="left"/>
      <w:pPr>
        <w:tabs>
          <w:tab w:val="num" w:pos="0"/>
        </w:tabs>
        <w:ind w:left="6796" w:hanging="1080"/>
      </w:pPr>
      <w:rPr>
        <w:rFonts w:ascii="Times New Roman" w:hAnsi="Times New Roman" w:cs="Times New Roman" w:hint="default"/>
        <w:sz w:val="28"/>
        <w:szCs w:val="28"/>
      </w:rPr>
    </w:lvl>
    <w:lvl w:ilvl="5">
      <w:start w:val="1"/>
      <w:numFmt w:val="decimal"/>
      <w:lvlText w:val="%1.%2.%3.%4.%5.%6"/>
      <w:lvlJc w:val="left"/>
      <w:pPr>
        <w:tabs>
          <w:tab w:val="num" w:pos="0"/>
        </w:tabs>
        <w:ind w:left="8585" w:hanging="1440"/>
      </w:pPr>
      <w:rPr>
        <w:rFonts w:ascii="Times New Roman" w:hAnsi="Times New Roman" w:cs="Times New Roman" w:hint="default"/>
        <w:sz w:val="28"/>
        <w:szCs w:val="28"/>
      </w:rPr>
    </w:lvl>
    <w:lvl w:ilvl="6">
      <w:start w:val="1"/>
      <w:numFmt w:val="decimal"/>
      <w:lvlText w:val="%1.%2.%3.%4.%5.%6.%7"/>
      <w:lvlJc w:val="left"/>
      <w:pPr>
        <w:tabs>
          <w:tab w:val="num" w:pos="0"/>
        </w:tabs>
        <w:ind w:left="10014" w:hanging="1440"/>
      </w:pPr>
      <w:rPr>
        <w:rFonts w:ascii="Times New Roman" w:hAnsi="Times New Roman" w:cs="Times New Roman" w:hint="default"/>
        <w:sz w:val="28"/>
        <w:szCs w:val="28"/>
      </w:rPr>
    </w:lvl>
    <w:lvl w:ilvl="7">
      <w:start w:val="1"/>
      <w:numFmt w:val="decimal"/>
      <w:lvlText w:val="%1.%2.%3.%4.%5.%6.%7.%8"/>
      <w:lvlJc w:val="left"/>
      <w:pPr>
        <w:tabs>
          <w:tab w:val="num" w:pos="0"/>
        </w:tabs>
        <w:ind w:left="11803" w:hanging="1800"/>
      </w:pPr>
      <w:rPr>
        <w:rFonts w:ascii="Times New Roman" w:hAnsi="Times New Roman" w:cs="Times New Roman" w:hint="default"/>
        <w:sz w:val="28"/>
        <w:szCs w:val="28"/>
      </w:rPr>
    </w:lvl>
    <w:lvl w:ilvl="8">
      <w:start w:val="1"/>
      <w:numFmt w:val="decimal"/>
      <w:lvlText w:val="%1.%2.%3.%4.%5.%6.%7.%8.%9"/>
      <w:lvlJc w:val="left"/>
      <w:pPr>
        <w:tabs>
          <w:tab w:val="num" w:pos="0"/>
        </w:tabs>
        <w:ind w:left="13592" w:hanging="2160"/>
      </w:pPr>
      <w:rPr>
        <w:rFonts w:ascii="Times New Roman" w:hAnsi="Times New Roman" w:cs="Times New Roman" w:hint="default"/>
        <w:sz w:val="28"/>
        <w:szCs w:val="28"/>
      </w:rPr>
    </w:lvl>
  </w:abstractNum>
  <w:abstractNum w:abstractNumId="4">
    <w:nsid w:val="00000006"/>
    <w:multiLevelType w:val="singleLevel"/>
    <w:tmpl w:val="00000006"/>
    <w:name w:val="WW8Num6"/>
    <w:lvl w:ilvl="0">
      <w:start w:val="9"/>
      <w:numFmt w:val="bullet"/>
      <w:lvlText w:val="-"/>
      <w:lvlJc w:val="left"/>
      <w:pPr>
        <w:tabs>
          <w:tab w:val="num" w:pos="0"/>
        </w:tabs>
        <w:ind w:left="1080" w:hanging="360"/>
      </w:pPr>
      <w:rPr>
        <w:rFonts w:ascii="Times New Roman" w:hAnsi="Times New Roman" w:hint="default"/>
        <w:sz w:val="28"/>
      </w:rPr>
    </w:lvl>
  </w:abstractNum>
  <w:abstractNum w:abstractNumId="5">
    <w:nsid w:val="085017EA"/>
    <w:multiLevelType w:val="hybridMultilevel"/>
    <w:tmpl w:val="831AF810"/>
    <w:lvl w:ilvl="0" w:tplc="590212EE">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58B192F"/>
    <w:multiLevelType w:val="hybridMultilevel"/>
    <w:tmpl w:val="831AF810"/>
    <w:lvl w:ilvl="0" w:tplc="590212EE">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F1476FD"/>
    <w:multiLevelType w:val="multilevel"/>
    <w:tmpl w:val="35BCE62C"/>
    <w:lvl w:ilvl="0">
      <w:start w:val="1"/>
      <w:numFmt w:val="decimal"/>
      <w:lvlText w:val="%1."/>
      <w:lvlJc w:val="left"/>
      <w:pPr>
        <w:ind w:left="1353" w:hanging="360"/>
      </w:pPr>
      <w:rPr>
        <w:rFonts w:cs="Times New Roman" w:hint="default"/>
      </w:rPr>
    </w:lvl>
    <w:lvl w:ilvl="1">
      <w:start w:val="1"/>
      <w:numFmt w:val="decimal"/>
      <w:isLgl/>
      <w:lvlText w:val="%1.%2"/>
      <w:lvlJc w:val="left"/>
      <w:pPr>
        <w:ind w:left="2142" w:hanging="375"/>
      </w:pPr>
      <w:rPr>
        <w:rFonts w:cs="Times New Roman" w:hint="default"/>
      </w:rPr>
    </w:lvl>
    <w:lvl w:ilvl="2">
      <w:start w:val="1"/>
      <w:numFmt w:val="decimal"/>
      <w:isLgl/>
      <w:lvlText w:val="%1.%2.%3"/>
      <w:lvlJc w:val="left"/>
      <w:pPr>
        <w:ind w:left="3261" w:hanging="720"/>
      </w:pPr>
      <w:rPr>
        <w:rFonts w:cs="Times New Roman" w:hint="default"/>
      </w:rPr>
    </w:lvl>
    <w:lvl w:ilvl="3">
      <w:start w:val="1"/>
      <w:numFmt w:val="decimal"/>
      <w:isLgl/>
      <w:lvlText w:val="%1.%2.%3.%4"/>
      <w:lvlJc w:val="left"/>
      <w:pPr>
        <w:ind w:left="4395" w:hanging="1080"/>
      </w:pPr>
      <w:rPr>
        <w:rFonts w:cs="Times New Roman" w:hint="default"/>
      </w:rPr>
    </w:lvl>
    <w:lvl w:ilvl="4">
      <w:start w:val="1"/>
      <w:numFmt w:val="decimal"/>
      <w:isLgl/>
      <w:lvlText w:val="%1.%2.%3.%4.%5"/>
      <w:lvlJc w:val="left"/>
      <w:pPr>
        <w:ind w:left="5169" w:hanging="1080"/>
      </w:pPr>
      <w:rPr>
        <w:rFonts w:cs="Times New Roman" w:hint="default"/>
      </w:rPr>
    </w:lvl>
    <w:lvl w:ilvl="5">
      <w:start w:val="1"/>
      <w:numFmt w:val="decimal"/>
      <w:isLgl/>
      <w:lvlText w:val="%1.%2.%3.%4.%5.%6"/>
      <w:lvlJc w:val="left"/>
      <w:pPr>
        <w:ind w:left="6303" w:hanging="1440"/>
      </w:pPr>
      <w:rPr>
        <w:rFonts w:cs="Times New Roman" w:hint="default"/>
      </w:rPr>
    </w:lvl>
    <w:lvl w:ilvl="6">
      <w:start w:val="1"/>
      <w:numFmt w:val="decimal"/>
      <w:isLgl/>
      <w:lvlText w:val="%1.%2.%3.%4.%5.%6.%7"/>
      <w:lvlJc w:val="left"/>
      <w:pPr>
        <w:ind w:left="7077" w:hanging="1440"/>
      </w:pPr>
      <w:rPr>
        <w:rFonts w:cs="Times New Roman" w:hint="default"/>
      </w:rPr>
    </w:lvl>
    <w:lvl w:ilvl="7">
      <w:start w:val="1"/>
      <w:numFmt w:val="decimal"/>
      <w:isLgl/>
      <w:lvlText w:val="%1.%2.%3.%4.%5.%6.%7.%8"/>
      <w:lvlJc w:val="left"/>
      <w:pPr>
        <w:ind w:left="8211" w:hanging="1800"/>
      </w:pPr>
      <w:rPr>
        <w:rFonts w:cs="Times New Roman" w:hint="default"/>
      </w:rPr>
    </w:lvl>
    <w:lvl w:ilvl="8">
      <w:start w:val="1"/>
      <w:numFmt w:val="decimal"/>
      <w:isLgl/>
      <w:lvlText w:val="%1.%2.%3.%4.%5.%6.%7.%8.%9"/>
      <w:lvlJc w:val="left"/>
      <w:pPr>
        <w:ind w:left="9345" w:hanging="2160"/>
      </w:pPr>
      <w:rPr>
        <w:rFonts w:cs="Times New Roman" w:hint="default"/>
      </w:rPr>
    </w:lvl>
  </w:abstractNum>
  <w:abstractNum w:abstractNumId="8">
    <w:nsid w:val="24806A5D"/>
    <w:multiLevelType w:val="multilevel"/>
    <w:tmpl w:val="6BAAEF08"/>
    <w:lvl w:ilvl="0">
      <w:start w:val="1"/>
      <w:numFmt w:val="decimal"/>
      <w:lvlText w:val="%1."/>
      <w:lvlJc w:val="left"/>
      <w:pPr>
        <w:ind w:left="435" w:hanging="435"/>
      </w:pPr>
      <w:rPr>
        <w:rFonts w:cs="Times New Roman" w:hint="default"/>
      </w:rPr>
    </w:lvl>
    <w:lvl w:ilvl="1">
      <w:start w:val="7"/>
      <w:numFmt w:val="decimal"/>
      <w:lvlText w:val="%1.%2."/>
      <w:lvlJc w:val="left"/>
      <w:pPr>
        <w:ind w:left="1418" w:hanging="720"/>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3174" w:hanging="108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930" w:hanging="1440"/>
      </w:pPr>
      <w:rPr>
        <w:rFonts w:cs="Times New Roman" w:hint="default"/>
      </w:rPr>
    </w:lvl>
    <w:lvl w:ilvl="6">
      <w:start w:val="1"/>
      <w:numFmt w:val="decimal"/>
      <w:lvlText w:val="%1.%2.%3.%4.%5.%6.%7."/>
      <w:lvlJc w:val="left"/>
      <w:pPr>
        <w:ind w:left="5988" w:hanging="1800"/>
      </w:pPr>
      <w:rPr>
        <w:rFonts w:cs="Times New Roman" w:hint="default"/>
      </w:rPr>
    </w:lvl>
    <w:lvl w:ilvl="7">
      <w:start w:val="1"/>
      <w:numFmt w:val="decimal"/>
      <w:lvlText w:val="%1.%2.%3.%4.%5.%6.%7.%8."/>
      <w:lvlJc w:val="left"/>
      <w:pPr>
        <w:ind w:left="6686" w:hanging="1800"/>
      </w:pPr>
      <w:rPr>
        <w:rFonts w:cs="Times New Roman" w:hint="default"/>
      </w:rPr>
    </w:lvl>
    <w:lvl w:ilvl="8">
      <w:start w:val="1"/>
      <w:numFmt w:val="decimal"/>
      <w:lvlText w:val="%1.%2.%3.%4.%5.%6.%7.%8.%9."/>
      <w:lvlJc w:val="left"/>
      <w:pPr>
        <w:ind w:left="7744" w:hanging="2160"/>
      </w:pPr>
      <w:rPr>
        <w:rFonts w:cs="Times New Roman" w:hint="default"/>
      </w:rPr>
    </w:lvl>
  </w:abstractNum>
  <w:abstractNum w:abstractNumId="9">
    <w:nsid w:val="2DC47C95"/>
    <w:multiLevelType w:val="multilevel"/>
    <w:tmpl w:val="4DD2FCEA"/>
    <w:lvl w:ilvl="0">
      <w:start w:val="5"/>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3328406D"/>
    <w:multiLevelType w:val="hybridMultilevel"/>
    <w:tmpl w:val="B2061DCE"/>
    <w:lvl w:ilvl="0" w:tplc="A30206CA">
      <w:start w:val="1"/>
      <w:numFmt w:val="decimal"/>
      <w:lvlText w:val="%1."/>
      <w:lvlJc w:val="left"/>
      <w:pPr>
        <w:ind w:left="1125" w:hanging="450"/>
      </w:pPr>
      <w:rPr>
        <w:rFonts w:cs="Times New Roman" w:hint="default"/>
      </w:rPr>
    </w:lvl>
    <w:lvl w:ilvl="1" w:tplc="04190019">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1">
    <w:nsid w:val="34BE119A"/>
    <w:multiLevelType w:val="multilevel"/>
    <w:tmpl w:val="39BAF91E"/>
    <w:lvl w:ilvl="0">
      <w:start w:val="1"/>
      <w:numFmt w:val="decimal"/>
      <w:lvlText w:val="%1."/>
      <w:lvlJc w:val="left"/>
      <w:pPr>
        <w:ind w:left="786" w:hanging="360"/>
      </w:pPr>
      <w:rPr>
        <w:rFonts w:ascii="Times New Roman" w:eastAsia="Times New Roman" w:hAnsi="Times New Roman" w:cs="Times New Roman" w:hint="default"/>
        <w:sz w:val="28"/>
      </w:rPr>
    </w:lvl>
    <w:lvl w:ilvl="1">
      <w:start w:val="1"/>
      <w:numFmt w:val="decimal"/>
      <w:isLgl/>
      <w:lvlText w:val="%1.%2."/>
      <w:lvlJc w:val="left"/>
      <w:pPr>
        <w:ind w:left="1146" w:hanging="720"/>
      </w:pPr>
      <w:rPr>
        <w:rFonts w:eastAsia="Times New Roman" w:cs="Times New Roman" w:hint="default"/>
      </w:rPr>
    </w:lvl>
    <w:lvl w:ilvl="2">
      <w:start w:val="1"/>
      <w:numFmt w:val="decimal"/>
      <w:isLgl/>
      <w:lvlText w:val="%1.%2.%3."/>
      <w:lvlJc w:val="left"/>
      <w:pPr>
        <w:ind w:left="1146" w:hanging="720"/>
      </w:pPr>
      <w:rPr>
        <w:rFonts w:eastAsia="Times New Roman" w:cs="Times New Roman" w:hint="default"/>
      </w:rPr>
    </w:lvl>
    <w:lvl w:ilvl="3">
      <w:start w:val="1"/>
      <w:numFmt w:val="decimal"/>
      <w:isLgl/>
      <w:lvlText w:val="%1.%2.%3.%4."/>
      <w:lvlJc w:val="left"/>
      <w:pPr>
        <w:ind w:left="1506" w:hanging="1080"/>
      </w:pPr>
      <w:rPr>
        <w:rFonts w:eastAsia="Times New Roman" w:cs="Times New Roman" w:hint="default"/>
      </w:rPr>
    </w:lvl>
    <w:lvl w:ilvl="4">
      <w:start w:val="1"/>
      <w:numFmt w:val="decimal"/>
      <w:isLgl/>
      <w:lvlText w:val="%1.%2.%3.%4.%5."/>
      <w:lvlJc w:val="left"/>
      <w:pPr>
        <w:ind w:left="1506" w:hanging="1080"/>
      </w:pPr>
      <w:rPr>
        <w:rFonts w:eastAsia="Times New Roman" w:cs="Times New Roman" w:hint="default"/>
      </w:rPr>
    </w:lvl>
    <w:lvl w:ilvl="5">
      <w:start w:val="1"/>
      <w:numFmt w:val="decimal"/>
      <w:isLgl/>
      <w:lvlText w:val="%1.%2.%3.%4.%5.%6."/>
      <w:lvlJc w:val="left"/>
      <w:pPr>
        <w:ind w:left="1866" w:hanging="1440"/>
      </w:pPr>
      <w:rPr>
        <w:rFonts w:eastAsia="Times New Roman" w:cs="Times New Roman" w:hint="default"/>
      </w:rPr>
    </w:lvl>
    <w:lvl w:ilvl="6">
      <w:start w:val="1"/>
      <w:numFmt w:val="decimal"/>
      <w:isLgl/>
      <w:lvlText w:val="%1.%2.%3.%4.%5.%6.%7."/>
      <w:lvlJc w:val="left"/>
      <w:pPr>
        <w:ind w:left="2226" w:hanging="1800"/>
      </w:pPr>
      <w:rPr>
        <w:rFonts w:eastAsia="Times New Roman" w:cs="Times New Roman" w:hint="default"/>
      </w:rPr>
    </w:lvl>
    <w:lvl w:ilvl="7">
      <w:start w:val="1"/>
      <w:numFmt w:val="decimal"/>
      <w:isLgl/>
      <w:lvlText w:val="%1.%2.%3.%4.%5.%6.%7.%8."/>
      <w:lvlJc w:val="left"/>
      <w:pPr>
        <w:ind w:left="2226" w:hanging="1800"/>
      </w:pPr>
      <w:rPr>
        <w:rFonts w:eastAsia="Times New Roman" w:cs="Times New Roman" w:hint="default"/>
      </w:rPr>
    </w:lvl>
    <w:lvl w:ilvl="8">
      <w:start w:val="1"/>
      <w:numFmt w:val="decimal"/>
      <w:isLgl/>
      <w:lvlText w:val="%1.%2.%3.%4.%5.%6.%7.%8.%9."/>
      <w:lvlJc w:val="left"/>
      <w:pPr>
        <w:ind w:left="2586" w:hanging="2160"/>
      </w:pPr>
      <w:rPr>
        <w:rFonts w:eastAsia="Times New Roman" w:cs="Times New Roman" w:hint="default"/>
      </w:rPr>
    </w:lvl>
  </w:abstractNum>
  <w:abstractNum w:abstractNumId="12">
    <w:nsid w:val="49417AFC"/>
    <w:multiLevelType w:val="multilevel"/>
    <w:tmpl w:val="AC909A8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4A0C6601"/>
    <w:multiLevelType w:val="multilevel"/>
    <w:tmpl w:val="08A4FA4E"/>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4E764947"/>
    <w:multiLevelType w:val="multilevel"/>
    <w:tmpl w:val="32C4D920"/>
    <w:lvl w:ilvl="0">
      <w:start w:val="1"/>
      <w:numFmt w:val="decimal"/>
      <w:lvlText w:val="%1."/>
      <w:lvlJc w:val="left"/>
      <w:pPr>
        <w:ind w:left="2709" w:hanging="1575"/>
      </w:pPr>
      <w:rPr>
        <w:rFonts w:cs="Times New Roman" w:hint="default"/>
        <w:b w:val="0"/>
      </w:rPr>
    </w:lvl>
    <w:lvl w:ilvl="1">
      <w:start w:val="1"/>
      <w:numFmt w:val="decimal"/>
      <w:isLgl/>
      <w:lvlText w:val="%1.%2."/>
      <w:lvlJc w:val="left"/>
      <w:pPr>
        <w:ind w:left="1854" w:hanging="720"/>
      </w:pPr>
      <w:rPr>
        <w:rFonts w:cs="Times New Roman" w:hint="default"/>
        <w:b w:val="0"/>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214" w:hanging="108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574" w:hanging="1440"/>
      </w:pPr>
      <w:rPr>
        <w:rFonts w:cs="Times New Roman" w:hint="default"/>
      </w:rPr>
    </w:lvl>
    <w:lvl w:ilvl="6">
      <w:start w:val="1"/>
      <w:numFmt w:val="decimal"/>
      <w:isLgl/>
      <w:lvlText w:val="%1.%2.%3.%4.%5.%6.%7."/>
      <w:lvlJc w:val="left"/>
      <w:pPr>
        <w:ind w:left="2934" w:hanging="1800"/>
      </w:pPr>
      <w:rPr>
        <w:rFonts w:cs="Times New Roman" w:hint="default"/>
      </w:rPr>
    </w:lvl>
    <w:lvl w:ilvl="7">
      <w:start w:val="1"/>
      <w:numFmt w:val="decimal"/>
      <w:isLgl/>
      <w:lvlText w:val="%1.%2.%3.%4.%5.%6.%7.%8."/>
      <w:lvlJc w:val="left"/>
      <w:pPr>
        <w:ind w:left="2934" w:hanging="1800"/>
      </w:pPr>
      <w:rPr>
        <w:rFonts w:cs="Times New Roman" w:hint="default"/>
      </w:rPr>
    </w:lvl>
    <w:lvl w:ilvl="8">
      <w:start w:val="1"/>
      <w:numFmt w:val="decimal"/>
      <w:isLgl/>
      <w:lvlText w:val="%1.%2.%3.%4.%5.%6.%7.%8.%9."/>
      <w:lvlJc w:val="left"/>
      <w:pPr>
        <w:ind w:left="3294" w:hanging="2160"/>
      </w:pPr>
      <w:rPr>
        <w:rFonts w:cs="Times New Roman" w:hint="default"/>
      </w:rPr>
    </w:lvl>
  </w:abstractNum>
  <w:abstractNum w:abstractNumId="15">
    <w:nsid w:val="51EE604D"/>
    <w:multiLevelType w:val="multilevel"/>
    <w:tmpl w:val="8EA0051E"/>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560952FE"/>
    <w:multiLevelType w:val="multilevel"/>
    <w:tmpl w:val="39BAF91E"/>
    <w:lvl w:ilvl="0">
      <w:start w:val="1"/>
      <w:numFmt w:val="decimal"/>
      <w:lvlText w:val="%1."/>
      <w:lvlJc w:val="left"/>
      <w:pPr>
        <w:ind w:left="786" w:hanging="360"/>
      </w:pPr>
      <w:rPr>
        <w:rFonts w:ascii="Times New Roman" w:eastAsia="Times New Roman" w:hAnsi="Times New Roman" w:cs="Times New Roman" w:hint="default"/>
        <w:sz w:val="28"/>
      </w:rPr>
    </w:lvl>
    <w:lvl w:ilvl="1">
      <w:start w:val="1"/>
      <w:numFmt w:val="decimal"/>
      <w:isLgl/>
      <w:lvlText w:val="%1.%2."/>
      <w:lvlJc w:val="left"/>
      <w:pPr>
        <w:ind w:left="1146" w:hanging="720"/>
      </w:pPr>
      <w:rPr>
        <w:rFonts w:eastAsia="Times New Roman" w:cs="Times New Roman" w:hint="default"/>
      </w:rPr>
    </w:lvl>
    <w:lvl w:ilvl="2">
      <w:start w:val="1"/>
      <w:numFmt w:val="decimal"/>
      <w:isLgl/>
      <w:lvlText w:val="%1.%2.%3."/>
      <w:lvlJc w:val="left"/>
      <w:pPr>
        <w:ind w:left="1146" w:hanging="720"/>
      </w:pPr>
      <w:rPr>
        <w:rFonts w:eastAsia="Times New Roman" w:cs="Times New Roman" w:hint="default"/>
      </w:rPr>
    </w:lvl>
    <w:lvl w:ilvl="3">
      <w:start w:val="1"/>
      <w:numFmt w:val="decimal"/>
      <w:isLgl/>
      <w:lvlText w:val="%1.%2.%3.%4."/>
      <w:lvlJc w:val="left"/>
      <w:pPr>
        <w:ind w:left="1506" w:hanging="1080"/>
      </w:pPr>
      <w:rPr>
        <w:rFonts w:eastAsia="Times New Roman" w:cs="Times New Roman" w:hint="default"/>
      </w:rPr>
    </w:lvl>
    <w:lvl w:ilvl="4">
      <w:start w:val="1"/>
      <w:numFmt w:val="decimal"/>
      <w:isLgl/>
      <w:lvlText w:val="%1.%2.%3.%4.%5."/>
      <w:lvlJc w:val="left"/>
      <w:pPr>
        <w:ind w:left="1506" w:hanging="1080"/>
      </w:pPr>
      <w:rPr>
        <w:rFonts w:eastAsia="Times New Roman" w:cs="Times New Roman" w:hint="default"/>
      </w:rPr>
    </w:lvl>
    <w:lvl w:ilvl="5">
      <w:start w:val="1"/>
      <w:numFmt w:val="decimal"/>
      <w:isLgl/>
      <w:lvlText w:val="%1.%2.%3.%4.%5.%6."/>
      <w:lvlJc w:val="left"/>
      <w:pPr>
        <w:ind w:left="1866" w:hanging="1440"/>
      </w:pPr>
      <w:rPr>
        <w:rFonts w:eastAsia="Times New Roman" w:cs="Times New Roman" w:hint="default"/>
      </w:rPr>
    </w:lvl>
    <w:lvl w:ilvl="6">
      <w:start w:val="1"/>
      <w:numFmt w:val="decimal"/>
      <w:isLgl/>
      <w:lvlText w:val="%1.%2.%3.%4.%5.%6.%7."/>
      <w:lvlJc w:val="left"/>
      <w:pPr>
        <w:ind w:left="2226" w:hanging="1800"/>
      </w:pPr>
      <w:rPr>
        <w:rFonts w:eastAsia="Times New Roman" w:cs="Times New Roman" w:hint="default"/>
      </w:rPr>
    </w:lvl>
    <w:lvl w:ilvl="7">
      <w:start w:val="1"/>
      <w:numFmt w:val="decimal"/>
      <w:isLgl/>
      <w:lvlText w:val="%1.%2.%3.%4.%5.%6.%7.%8."/>
      <w:lvlJc w:val="left"/>
      <w:pPr>
        <w:ind w:left="2226" w:hanging="1800"/>
      </w:pPr>
      <w:rPr>
        <w:rFonts w:eastAsia="Times New Roman" w:cs="Times New Roman" w:hint="default"/>
      </w:rPr>
    </w:lvl>
    <w:lvl w:ilvl="8">
      <w:start w:val="1"/>
      <w:numFmt w:val="decimal"/>
      <w:isLgl/>
      <w:lvlText w:val="%1.%2.%3.%4.%5.%6.%7.%8.%9."/>
      <w:lvlJc w:val="left"/>
      <w:pPr>
        <w:ind w:left="2586" w:hanging="2160"/>
      </w:pPr>
      <w:rPr>
        <w:rFonts w:eastAsia="Times New Roman" w:cs="Times New Roman" w:hint="default"/>
      </w:rPr>
    </w:lvl>
  </w:abstractNum>
  <w:abstractNum w:abstractNumId="17">
    <w:nsid w:val="5D514442"/>
    <w:multiLevelType w:val="multilevel"/>
    <w:tmpl w:val="8AB4B0FA"/>
    <w:lvl w:ilvl="0">
      <w:start w:val="2"/>
      <w:numFmt w:val="decimal"/>
      <w:lvlText w:val="%1."/>
      <w:lvlJc w:val="left"/>
      <w:pPr>
        <w:ind w:left="450" w:hanging="450"/>
      </w:pPr>
      <w:rPr>
        <w:rFonts w:cs="Times New Roman" w:hint="default"/>
      </w:rPr>
    </w:lvl>
    <w:lvl w:ilvl="1">
      <w:start w:val="2"/>
      <w:numFmt w:val="decimal"/>
      <w:lvlText w:val="%1.%2."/>
      <w:lvlJc w:val="left"/>
      <w:pPr>
        <w:ind w:left="1713" w:hanging="720"/>
      </w:pPr>
      <w:rPr>
        <w:rFonts w:cs="Times New Roman" w:hint="default"/>
        <w:b w:val="0"/>
      </w:rPr>
    </w:lvl>
    <w:lvl w:ilvl="2">
      <w:start w:val="1"/>
      <w:numFmt w:val="decimal"/>
      <w:lvlText w:val="%1.%2.%3."/>
      <w:lvlJc w:val="left"/>
      <w:pPr>
        <w:ind w:left="1713"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60CF3DC0"/>
    <w:multiLevelType w:val="multilevel"/>
    <w:tmpl w:val="B5645870"/>
    <w:lvl w:ilvl="0">
      <w:start w:val="1"/>
      <w:numFmt w:val="decimal"/>
      <w:lvlText w:val="%1."/>
      <w:lvlJc w:val="left"/>
      <w:pPr>
        <w:ind w:left="1637" w:hanging="360"/>
      </w:pPr>
      <w:rPr>
        <w:rFonts w:cs="Times New Roman" w:hint="default"/>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19">
    <w:nsid w:val="63AC15D0"/>
    <w:multiLevelType w:val="multilevel"/>
    <w:tmpl w:val="1AA8F9C2"/>
    <w:lvl w:ilvl="0">
      <w:start w:val="3"/>
      <w:numFmt w:val="decimal"/>
      <w:lvlText w:val="%1."/>
      <w:lvlJc w:val="left"/>
      <w:pPr>
        <w:ind w:left="450" w:hanging="450"/>
      </w:pPr>
      <w:rPr>
        <w:rFonts w:cs="Times New Roman" w:hint="default"/>
      </w:rPr>
    </w:lvl>
    <w:lvl w:ilvl="1">
      <w:start w:val="5"/>
      <w:numFmt w:val="decimal"/>
      <w:lvlText w:val="%1.%2."/>
      <w:lvlJc w:val="left"/>
      <w:pPr>
        <w:ind w:left="1854"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20">
    <w:nsid w:val="69203C0F"/>
    <w:multiLevelType w:val="hybridMultilevel"/>
    <w:tmpl w:val="85EE68EC"/>
    <w:lvl w:ilvl="0" w:tplc="90A6C5BE">
      <w:start w:val="4"/>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71E53179"/>
    <w:multiLevelType w:val="hybridMultilevel"/>
    <w:tmpl w:val="318E832A"/>
    <w:lvl w:ilvl="0" w:tplc="DDCEC982">
      <w:start w:val="7"/>
      <w:numFmt w:val="decimal"/>
      <w:lvlText w:val="%1."/>
      <w:lvlJc w:val="left"/>
      <w:pPr>
        <w:ind w:left="1290" w:hanging="360"/>
      </w:pPr>
      <w:rPr>
        <w:rFonts w:cs="Times New Roman" w:hint="default"/>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74454680"/>
    <w:multiLevelType w:val="hybridMultilevel"/>
    <w:tmpl w:val="B156CA68"/>
    <w:lvl w:ilvl="0" w:tplc="D2CEDE1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3">
    <w:nsid w:val="78604594"/>
    <w:multiLevelType w:val="multilevel"/>
    <w:tmpl w:val="17A6C39C"/>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7A80618F"/>
    <w:multiLevelType w:val="multilevel"/>
    <w:tmpl w:val="E9EE08E6"/>
    <w:lvl w:ilvl="0">
      <w:start w:val="4"/>
      <w:numFmt w:val="decimal"/>
      <w:lvlText w:val="%1."/>
      <w:lvlJc w:val="left"/>
      <w:pPr>
        <w:ind w:left="450" w:hanging="450"/>
      </w:pPr>
      <w:rPr>
        <w:rFonts w:cs="Times New Roman" w:hint="default"/>
      </w:rPr>
    </w:lvl>
    <w:lvl w:ilvl="1">
      <w:start w:val="4"/>
      <w:numFmt w:val="decimal"/>
      <w:lvlText w:val="%1.%2."/>
      <w:lvlJc w:val="left"/>
      <w:pPr>
        <w:ind w:left="1997" w:hanging="720"/>
      </w:pPr>
      <w:rPr>
        <w:rFonts w:cs="Times New Roman" w:hint="default"/>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188" w:hanging="108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0739" w:hanging="180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25">
    <w:nsid w:val="7CB20346"/>
    <w:multiLevelType w:val="hybridMultilevel"/>
    <w:tmpl w:val="3E4AFEA4"/>
    <w:lvl w:ilvl="0" w:tplc="0512D54C">
      <w:start w:val="5"/>
      <w:numFmt w:val="bullet"/>
      <w:lvlText w:val="-"/>
      <w:lvlJc w:val="left"/>
      <w:pPr>
        <w:ind w:left="927" w:hanging="360"/>
      </w:pPr>
      <w:rPr>
        <w:rFonts w:ascii="Times New Roman" w:eastAsia="Times New Roman" w:hAnsi="Times New Roman" w:hint="default"/>
        <w:color w:val="000000"/>
        <w:sz w:val="28"/>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7E891BDF"/>
    <w:multiLevelType w:val="hybridMultilevel"/>
    <w:tmpl w:val="F3825234"/>
    <w:lvl w:ilvl="0" w:tplc="12DCC33E">
      <w:start w:val="1"/>
      <w:numFmt w:val="decimal"/>
      <w:lvlText w:val="%1."/>
      <w:lvlJc w:val="left"/>
      <w:pPr>
        <w:ind w:left="855" w:hanging="360"/>
      </w:pPr>
      <w:rPr>
        <w:rFonts w:cs="Times New Roman" w:hint="default"/>
        <w:color w:val="auto"/>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num w:numId="1">
    <w:abstractNumId w:val="18"/>
  </w:num>
  <w:num w:numId="2">
    <w:abstractNumId w:val="14"/>
  </w:num>
  <w:num w:numId="3">
    <w:abstractNumId w:val="24"/>
  </w:num>
  <w:num w:numId="4">
    <w:abstractNumId w:val="19"/>
  </w:num>
  <w:num w:numId="5">
    <w:abstractNumId w:val="20"/>
  </w:num>
  <w:num w:numId="6">
    <w:abstractNumId w:val="15"/>
  </w:num>
  <w:num w:numId="7">
    <w:abstractNumId w:val="13"/>
  </w:num>
  <w:num w:numId="8">
    <w:abstractNumId w:val="17"/>
  </w:num>
  <w:num w:numId="9">
    <w:abstractNumId w:val="23"/>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4"/>
  </w:num>
  <w:num w:numId="17">
    <w:abstractNumId w:val="9"/>
  </w:num>
  <w:num w:numId="18">
    <w:abstractNumId w:val="1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8"/>
  </w:num>
  <w:num w:numId="27">
    <w:abstractNumId w:val="26"/>
  </w:num>
  <w:num w:numId="28">
    <w:abstractNumId w:val="5"/>
  </w:num>
  <w:num w:numId="29">
    <w:abstractNumId w:val="6"/>
  </w:num>
  <w:num w:numId="30">
    <w:abstractNumId w:val="22"/>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68EB"/>
    <w:rsid w:val="00003B14"/>
    <w:rsid w:val="00007974"/>
    <w:rsid w:val="00010DDE"/>
    <w:rsid w:val="00013B68"/>
    <w:rsid w:val="000153EC"/>
    <w:rsid w:val="00017E8C"/>
    <w:rsid w:val="0003032F"/>
    <w:rsid w:val="00031CC9"/>
    <w:rsid w:val="00032B19"/>
    <w:rsid w:val="000337DF"/>
    <w:rsid w:val="000437B2"/>
    <w:rsid w:val="00043A51"/>
    <w:rsid w:val="0004564F"/>
    <w:rsid w:val="00047A27"/>
    <w:rsid w:val="000547D5"/>
    <w:rsid w:val="00055561"/>
    <w:rsid w:val="00056D8F"/>
    <w:rsid w:val="00077838"/>
    <w:rsid w:val="0008348C"/>
    <w:rsid w:val="0009025B"/>
    <w:rsid w:val="000A0363"/>
    <w:rsid w:val="000A1D4C"/>
    <w:rsid w:val="000A2499"/>
    <w:rsid w:val="000A299A"/>
    <w:rsid w:val="000A6614"/>
    <w:rsid w:val="000C1A46"/>
    <w:rsid w:val="000C1FBE"/>
    <w:rsid w:val="000D226A"/>
    <w:rsid w:val="000D60C1"/>
    <w:rsid w:val="000E0267"/>
    <w:rsid w:val="000E42A6"/>
    <w:rsid w:val="000E4444"/>
    <w:rsid w:val="000E6276"/>
    <w:rsid w:val="000F0D65"/>
    <w:rsid w:val="000F674D"/>
    <w:rsid w:val="000F7FA7"/>
    <w:rsid w:val="00101B6F"/>
    <w:rsid w:val="00104B13"/>
    <w:rsid w:val="00107896"/>
    <w:rsid w:val="001132B6"/>
    <w:rsid w:val="00114BB8"/>
    <w:rsid w:val="00124E76"/>
    <w:rsid w:val="00137428"/>
    <w:rsid w:val="0014028F"/>
    <w:rsid w:val="001447E7"/>
    <w:rsid w:val="0014547B"/>
    <w:rsid w:val="0014711F"/>
    <w:rsid w:val="00147C89"/>
    <w:rsid w:val="001623EC"/>
    <w:rsid w:val="001857DF"/>
    <w:rsid w:val="00191B7F"/>
    <w:rsid w:val="00193829"/>
    <w:rsid w:val="00197903"/>
    <w:rsid w:val="001A5B96"/>
    <w:rsid w:val="001B0F71"/>
    <w:rsid w:val="001B2474"/>
    <w:rsid w:val="001B3670"/>
    <w:rsid w:val="001B4EF6"/>
    <w:rsid w:val="001B5A0A"/>
    <w:rsid w:val="001B6AB5"/>
    <w:rsid w:val="001C08A9"/>
    <w:rsid w:val="001C1959"/>
    <w:rsid w:val="001C5C4B"/>
    <w:rsid w:val="001D2447"/>
    <w:rsid w:val="001D3331"/>
    <w:rsid w:val="001D7613"/>
    <w:rsid w:val="001E729B"/>
    <w:rsid w:val="002003D0"/>
    <w:rsid w:val="00200B75"/>
    <w:rsid w:val="0020467D"/>
    <w:rsid w:val="00204FEA"/>
    <w:rsid w:val="0020601F"/>
    <w:rsid w:val="00214084"/>
    <w:rsid w:val="002179E9"/>
    <w:rsid w:val="00220861"/>
    <w:rsid w:val="0022280C"/>
    <w:rsid w:val="00223168"/>
    <w:rsid w:val="002265C5"/>
    <w:rsid w:val="00232248"/>
    <w:rsid w:val="002419D2"/>
    <w:rsid w:val="00242317"/>
    <w:rsid w:val="0024403B"/>
    <w:rsid w:val="00244F82"/>
    <w:rsid w:val="00255E95"/>
    <w:rsid w:val="00270AC8"/>
    <w:rsid w:val="00284859"/>
    <w:rsid w:val="0028546D"/>
    <w:rsid w:val="00293EBE"/>
    <w:rsid w:val="00294845"/>
    <w:rsid w:val="002A0C58"/>
    <w:rsid w:val="002A3D8E"/>
    <w:rsid w:val="002A6ACC"/>
    <w:rsid w:val="002A7AF7"/>
    <w:rsid w:val="002B0B0A"/>
    <w:rsid w:val="002B570B"/>
    <w:rsid w:val="002B5834"/>
    <w:rsid w:val="002C0255"/>
    <w:rsid w:val="002C5781"/>
    <w:rsid w:val="002D2411"/>
    <w:rsid w:val="002D6515"/>
    <w:rsid w:val="002E3355"/>
    <w:rsid w:val="002F314A"/>
    <w:rsid w:val="002F60D7"/>
    <w:rsid w:val="002F6A56"/>
    <w:rsid w:val="002F7B0E"/>
    <w:rsid w:val="00313004"/>
    <w:rsid w:val="003206EF"/>
    <w:rsid w:val="00325967"/>
    <w:rsid w:val="003261ED"/>
    <w:rsid w:val="0034060C"/>
    <w:rsid w:val="00342728"/>
    <w:rsid w:val="00342900"/>
    <w:rsid w:val="0035075D"/>
    <w:rsid w:val="0035116A"/>
    <w:rsid w:val="00361C6B"/>
    <w:rsid w:val="0036543A"/>
    <w:rsid w:val="0038385C"/>
    <w:rsid w:val="00387489"/>
    <w:rsid w:val="00392D81"/>
    <w:rsid w:val="00396A0A"/>
    <w:rsid w:val="00397D32"/>
    <w:rsid w:val="003B1F60"/>
    <w:rsid w:val="003B2F9B"/>
    <w:rsid w:val="003B33B0"/>
    <w:rsid w:val="003B346E"/>
    <w:rsid w:val="003B3C77"/>
    <w:rsid w:val="003C0B83"/>
    <w:rsid w:val="003C66F2"/>
    <w:rsid w:val="003C68F5"/>
    <w:rsid w:val="003C7147"/>
    <w:rsid w:val="003E1067"/>
    <w:rsid w:val="003F1416"/>
    <w:rsid w:val="003F2892"/>
    <w:rsid w:val="003F309D"/>
    <w:rsid w:val="003F4035"/>
    <w:rsid w:val="003F49AE"/>
    <w:rsid w:val="004013CD"/>
    <w:rsid w:val="00407E1F"/>
    <w:rsid w:val="00411570"/>
    <w:rsid w:val="00411CEA"/>
    <w:rsid w:val="0041592F"/>
    <w:rsid w:val="00421B7B"/>
    <w:rsid w:val="00422CF5"/>
    <w:rsid w:val="0042622A"/>
    <w:rsid w:val="00430F51"/>
    <w:rsid w:val="004342C1"/>
    <w:rsid w:val="00434EB9"/>
    <w:rsid w:val="00447E32"/>
    <w:rsid w:val="00461EAB"/>
    <w:rsid w:val="00464F77"/>
    <w:rsid w:val="004660E6"/>
    <w:rsid w:val="0047013B"/>
    <w:rsid w:val="004714CC"/>
    <w:rsid w:val="004766E4"/>
    <w:rsid w:val="00483524"/>
    <w:rsid w:val="00485694"/>
    <w:rsid w:val="00487F7E"/>
    <w:rsid w:val="004A0924"/>
    <w:rsid w:val="004A11A0"/>
    <w:rsid w:val="004B0F45"/>
    <w:rsid w:val="004B50C3"/>
    <w:rsid w:val="004C0F06"/>
    <w:rsid w:val="004C2605"/>
    <w:rsid w:val="004C7636"/>
    <w:rsid w:val="004C7EEC"/>
    <w:rsid w:val="004D2961"/>
    <w:rsid w:val="004F66B6"/>
    <w:rsid w:val="004F680B"/>
    <w:rsid w:val="004F73C0"/>
    <w:rsid w:val="00500E4F"/>
    <w:rsid w:val="00502B6E"/>
    <w:rsid w:val="00504A96"/>
    <w:rsid w:val="005052D0"/>
    <w:rsid w:val="00506B54"/>
    <w:rsid w:val="0051478C"/>
    <w:rsid w:val="00525A8C"/>
    <w:rsid w:val="00525E55"/>
    <w:rsid w:val="005316E4"/>
    <w:rsid w:val="005334BE"/>
    <w:rsid w:val="00535159"/>
    <w:rsid w:val="00536BEA"/>
    <w:rsid w:val="005645A7"/>
    <w:rsid w:val="00576C7B"/>
    <w:rsid w:val="0058790D"/>
    <w:rsid w:val="005911E0"/>
    <w:rsid w:val="00595C2D"/>
    <w:rsid w:val="005A1612"/>
    <w:rsid w:val="005B3511"/>
    <w:rsid w:val="005C02B1"/>
    <w:rsid w:val="005C69D2"/>
    <w:rsid w:val="005C6BCA"/>
    <w:rsid w:val="005D144B"/>
    <w:rsid w:val="005D1BE5"/>
    <w:rsid w:val="005D6965"/>
    <w:rsid w:val="005E4372"/>
    <w:rsid w:val="005F00FF"/>
    <w:rsid w:val="005F20A8"/>
    <w:rsid w:val="005F3456"/>
    <w:rsid w:val="005F5338"/>
    <w:rsid w:val="00605F4B"/>
    <w:rsid w:val="00610CE8"/>
    <w:rsid w:val="00615D08"/>
    <w:rsid w:val="0062707A"/>
    <w:rsid w:val="00630E90"/>
    <w:rsid w:val="0063242E"/>
    <w:rsid w:val="006357D5"/>
    <w:rsid w:val="00636063"/>
    <w:rsid w:val="00640D56"/>
    <w:rsid w:val="00643D92"/>
    <w:rsid w:val="006440CA"/>
    <w:rsid w:val="006448A5"/>
    <w:rsid w:val="006448B0"/>
    <w:rsid w:val="006536E2"/>
    <w:rsid w:val="00654319"/>
    <w:rsid w:val="00656176"/>
    <w:rsid w:val="0066026A"/>
    <w:rsid w:val="00663C3C"/>
    <w:rsid w:val="00667207"/>
    <w:rsid w:val="006740D4"/>
    <w:rsid w:val="0068146B"/>
    <w:rsid w:val="00685402"/>
    <w:rsid w:val="006874F0"/>
    <w:rsid w:val="006A03D1"/>
    <w:rsid w:val="006A07F2"/>
    <w:rsid w:val="006A4A49"/>
    <w:rsid w:val="006C1030"/>
    <w:rsid w:val="006D0E4D"/>
    <w:rsid w:val="006D2E99"/>
    <w:rsid w:val="006E087F"/>
    <w:rsid w:val="006E47A0"/>
    <w:rsid w:val="006E59F5"/>
    <w:rsid w:val="0070384C"/>
    <w:rsid w:val="00706D1E"/>
    <w:rsid w:val="00712362"/>
    <w:rsid w:val="0071252B"/>
    <w:rsid w:val="00712C78"/>
    <w:rsid w:val="00742DEF"/>
    <w:rsid w:val="00744934"/>
    <w:rsid w:val="0074543B"/>
    <w:rsid w:val="00746E2D"/>
    <w:rsid w:val="00750228"/>
    <w:rsid w:val="00752E05"/>
    <w:rsid w:val="00764DEC"/>
    <w:rsid w:val="00794A8B"/>
    <w:rsid w:val="007A47A2"/>
    <w:rsid w:val="007A4BDE"/>
    <w:rsid w:val="007B0FA0"/>
    <w:rsid w:val="007C3104"/>
    <w:rsid w:val="007C5D53"/>
    <w:rsid w:val="007D3CD3"/>
    <w:rsid w:val="007D558F"/>
    <w:rsid w:val="007D7939"/>
    <w:rsid w:val="007E0AB8"/>
    <w:rsid w:val="007F16DC"/>
    <w:rsid w:val="008005AB"/>
    <w:rsid w:val="008021A7"/>
    <w:rsid w:val="00803986"/>
    <w:rsid w:val="00804A4A"/>
    <w:rsid w:val="00812F6F"/>
    <w:rsid w:val="00816B21"/>
    <w:rsid w:val="00820577"/>
    <w:rsid w:val="008215CB"/>
    <w:rsid w:val="00823164"/>
    <w:rsid w:val="00824292"/>
    <w:rsid w:val="00832690"/>
    <w:rsid w:val="0083274B"/>
    <w:rsid w:val="00836056"/>
    <w:rsid w:val="00843184"/>
    <w:rsid w:val="008457E3"/>
    <w:rsid w:val="008506E8"/>
    <w:rsid w:val="008511CC"/>
    <w:rsid w:val="00854CBE"/>
    <w:rsid w:val="00855380"/>
    <w:rsid w:val="00861171"/>
    <w:rsid w:val="008758B0"/>
    <w:rsid w:val="00891A0B"/>
    <w:rsid w:val="00891FC9"/>
    <w:rsid w:val="008A1E9D"/>
    <w:rsid w:val="008A358D"/>
    <w:rsid w:val="008A575A"/>
    <w:rsid w:val="008B0406"/>
    <w:rsid w:val="008C0863"/>
    <w:rsid w:val="008C094E"/>
    <w:rsid w:val="008C255D"/>
    <w:rsid w:val="008C5A44"/>
    <w:rsid w:val="008C7747"/>
    <w:rsid w:val="008D19B8"/>
    <w:rsid w:val="008D26E5"/>
    <w:rsid w:val="008D2E72"/>
    <w:rsid w:val="008D3F17"/>
    <w:rsid w:val="008E3816"/>
    <w:rsid w:val="008F28E9"/>
    <w:rsid w:val="008F69B7"/>
    <w:rsid w:val="00902949"/>
    <w:rsid w:val="00902D0A"/>
    <w:rsid w:val="00905EDA"/>
    <w:rsid w:val="00906F8A"/>
    <w:rsid w:val="00907C27"/>
    <w:rsid w:val="00907CC8"/>
    <w:rsid w:val="00911E4C"/>
    <w:rsid w:val="009126E2"/>
    <w:rsid w:val="00916FC8"/>
    <w:rsid w:val="009245C0"/>
    <w:rsid w:val="00924D14"/>
    <w:rsid w:val="009261E1"/>
    <w:rsid w:val="00933EEE"/>
    <w:rsid w:val="00941C84"/>
    <w:rsid w:val="00943384"/>
    <w:rsid w:val="009525AB"/>
    <w:rsid w:val="00953246"/>
    <w:rsid w:val="00954A92"/>
    <w:rsid w:val="0095501E"/>
    <w:rsid w:val="00956CAB"/>
    <w:rsid w:val="0096395E"/>
    <w:rsid w:val="00970072"/>
    <w:rsid w:val="009701D7"/>
    <w:rsid w:val="00970DF5"/>
    <w:rsid w:val="00975502"/>
    <w:rsid w:val="009809B8"/>
    <w:rsid w:val="00985399"/>
    <w:rsid w:val="00996A17"/>
    <w:rsid w:val="009A5494"/>
    <w:rsid w:val="009B6033"/>
    <w:rsid w:val="009C0ACB"/>
    <w:rsid w:val="009C0E64"/>
    <w:rsid w:val="009C493B"/>
    <w:rsid w:val="009C6CAF"/>
    <w:rsid w:val="009D0203"/>
    <w:rsid w:val="009D2ECF"/>
    <w:rsid w:val="009D46E3"/>
    <w:rsid w:val="009D5D9D"/>
    <w:rsid w:val="009D60E3"/>
    <w:rsid w:val="009F2AAA"/>
    <w:rsid w:val="009F643E"/>
    <w:rsid w:val="00A16488"/>
    <w:rsid w:val="00A21BAE"/>
    <w:rsid w:val="00A468EB"/>
    <w:rsid w:val="00A50D99"/>
    <w:rsid w:val="00A54C4E"/>
    <w:rsid w:val="00A602D8"/>
    <w:rsid w:val="00A636E7"/>
    <w:rsid w:val="00A656CA"/>
    <w:rsid w:val="00A669DC"/>
    <w:rsid w:val="00A70304"/>
    <w:rsid w:val="00A853B6"/>
    <w:rsid w:val="00A85FB8"/>
    <w:rsid w:val="00AA0F7D"/>
    <w:rsid w:val="00AA1EE8"/>
    <w:rsid w:val="00AA403F"/>
    <w:rsid w:val="00AB60FE"/>
    <w:rsid w:val="00AC0473"/>
    <w:rsid w:val="00AC6AB9"/>
    <w:rsid w:val="00AC714F"/>
    <w:rsid w:val="00AD3666"/>
    <w:rsid w:val="00AD56A2"/>
    <w:rsid w:val="00AE00AC"/>
    <w:rsid w:val="00AE0300"/>
    <w:rsid w:val="00AE66B7"/>
    <w:rsid w:val="00AE6FD4"/>
    <w:rsid w:val="00AF786B"/>
    <w:rsid w:val="00B02098"/>
    <w:rsid w:val="00B03060"/>
    <w:rsid w:val="00B1231F"/>
    <w:rsid w:val="00B1404E"/>
    <w:rsid w:val="00B147AB"/>
    <w:rsid w:val="00B16141"/>
    <w:rsid w:val="00B20FF9"/>
    <w:rsid w:val="00B212A3"/>
    <w:rsid w:val="00B25C41"/>
    <w:rsid w:val="00B26707"/>
    <w:rsid w:val="00B27477"/>
    <w:rsid w:val="00B27B31"/>
    <w:rsid w:val="00B27FA8"/>
    <w:rsid w:val="00B313E1"/>
    <w:rsid w:val="00B31B4D"/>
    <w:rsid w:val="00B32519"/>
    <w:rsid w:val="00B43D2F"/>
    <w:rsid w:val="00B47641"/>
    <w:rsid w:val="00B50990"/>
    <w:rsid w:val="00B535E7"/>
    <w:rsid w:val="00B67462"/>
    <w:rsid w:val="00B741E0"/>
    <w:rsid w:val="00B81541"/>
    <w:rsid w:val="00B8266A"/>
    <w:rsid w:val="00B903CF"/>
    <w:rsid w:val="00B91192"/>
    <w:rsid w:val="00B93CD3"/>
    <w:rsid w:val="00BA1131"/>
    <w:rsid w:val="00BA1845"/>
    <w:rsid w:val="00BA68AF"/>
    <w:rsid w:val="00BB0F89"/>
    <w:rsid w:val="00BB2EE2"/>
    <w:rsid w:val="00BB3A26"/>
    <w:rsid w:val="00BC79EB"/>
    <w:rsid w:val="00BD34F1"/>
    <w:rsid w:val="00BE772B"/>
    <w:rsid w:val="00BF1652"/>
    <w:rsid w:val="00BF1769"/>
    <w:rsid w:val="00C03D7E"/>
    <w:rsid w:val="00C055C4"/>
    <w:rsid w:val="00C12A4D"/>
    <w:rsid w:val="00C13F39"/>
    <w:rsid w:val="00C1415D"/>
    <w:rsid w:val="00C1424E"/>
    <w:rsid w:val="00C16243"/>
    <w:rsid w:val="00C261C1"/>
    <w:rsid w:val="00C261CB"/>
    <w:rsid w:val="00C27699"/>
    <w:rsid w:val="00C333E1"/>
    <w:rsid w:val="00C33607"/>
    <w:rsid w:val="00C3572A"/>
    <w:rsid w:val="00C3588A"/>
    <w:rsid w:val="00C361AE"/>
    <w:rsid w:val="00C4760E"/>
    <w:rsid w:val="00C512D2"/>
    <w:rsid w:val="00C6219C"/>
    <w:rsid w:val="00C8199A"/>
    <w:rsid w:val="00C83EC2"/>
    <w:rsid w:val="00C83FB2"/>
    <w:rsid w:val="00C85769"/>
    <w:rsid w:val="00C867C5"/>
    <w:rsid w:val="00C87A09"/>
    <w:rsid w:val="00C93385"/>
    <w:rsid w:val="00C95672"/>
    <w:rsid w:val="00C97DC5"/>
    <w:rsid w:val="00CA3888"/>
    <w:rsid w:val="00CA6434"/>
    <w:rsid w:val="00CB1B30"/>
    <w:rsid w:val="00CC10C8"/>
    <w:rsid w:val="00CC245E"/>
    <w:rsid w:val="00CC4B15"/>
    <w:rsid w:val="00CC5C45"/>
    <w:rsid w:val="00CD724C"/>
    <w:rsid w:val="00CE0818"/>
    <w:rsid w:val="00CF3155"/>
    <w:rsid w:val="00D0360A"/>
    <w:rsid w:val="00D0668E"/>
    <w:rsid w:val="00D2352C"/>
    <w:rsid w:val="00D3131E"/>
    <w:rsid w:val="00D32AA4"/>
    <w:rsid w:val="00D35803"/>
    <w:rsid w:val="00D43EA6"/>
    <w:rsid w:val="00D44840"/>
    <w:rsid w:val="00D45EEA"/>
    <w:rsid w:val="00D52E91"/>
    <w:rsid w:val="00D7050A"/>
    <w:rsid w:val="00D722BA"/>
    <w:rsid w:val="00D75891"/>
    <w:rsid w:val="00D7725D"/>
    <w:rsid w:val="00D81B23"/>
    <w:rsid w:val="00D82AD1"/>
    <w:rsid w:val="00D85344"/>
    <w:rsid w:val="00D9523A"/>
    <w:rsid w:val="00D96D77"/>
    <w:rsid w:val="00DB052E"/>
    <w:rsid w:val="00DB2719"/>
    <w:rsid w:val="00DB3850"/>
    <w:rsid w:val="00DB4E6C"/>
    <w:rsid w:val="00DD2C40"/>
    <w:rsid w:val="00DD47A8"/>
    <w:rsid w:val="00DE2509"/>
    <w:rsid w:val="00DE330B"/>
    <w:rsid w:val="00DF098D"/>
    <w:rsid w:val="00DF5350"/>
    <w:rsid w:val="00E00744"/>
    <w:rsid w:val="00E030AD"/>
    <w:rsid w:val="00E03AEC"/>
    <w:rsid w:val="00E04E74"/>
    <w:rsid w:val="00E050DA"/>
    <w:rsid w:val="00E14FEB"/>
    <w:rsid w:val="00E212B9"/>
    <w:rsid w:val="00E43758"/>
    <w:rsid w:val="00E52A87"/>
    <w:rsid w:val="00E53FAB"/>
    <w:rsid w:val="00E56A71"/>
    <w:rsid w:val="00E57E94"/>
    <w:rsid w:val="00E638BD"/>
    <w:rsid w:val="00E63D04"/>
    <w:rsid w:val="00E7244D"/>
    <w:rsid w:val="00E91B0A"/>
    <w:rsid w:val="00EA416B"/>
    <w:rsid w:val="00EB2906"/>
    <w:rsid w:val="00EB322F"/>
    <w:rsid w:val="00EC48E4"/>
    <w:rsid w:val="00EC5AC9"/>
    <w:rsid w:val="00EC690F"/>
    <w:rsid w:val="00ED6786"/>
    <w:rsid w:val="00ED6B46"/>
    <w:rsid w:val="00EE0B88"/>
    <w:rsid w:val="00EE2889"/>
    <w:rsid w:val="00EE2D45"/>
    <w:rsid w:val="00EF0BF4"/>
    <w:rsid w:val="00EF151B"/>
    <w:rsid w:val="00EF49DD"/>
    <w:rsid w:val="00EF5147"/>
    <w:rsid w:val="00EF5B6C"/>
    <w:rsid w:val="00F15F4A"/>
    <w:rsid w:val="00F220A1"/>
    <w:rsid w:val="00F23264"/>
    <w:rsid w:val="00F23750"/>
    <w:rsid w:val="00F25C4C"/>
    <w:rsid w:val="00F35E7D"/>
    <w:rsid w:val="00F4098E"/>
    <w:rsid w:val="00F44557"/>
    <w:rsid w:val="00F4464F"/>
    <w:rsid w:val="00F4521A"/>
    <w:rsid w:val="00F45B01"/>
    <w:rsid w:val="00F66826"/>
    <w:rsid w:val="00F67094"/>
    <w:rsid w:val="00F74AB4"/>
    <w:rsid w:val="00F75B98"/>
    <w:rsid w:val="00F85F81"/>
    <w:rsid w:val="00F929AE"/>
    <w:rsid w:val="00F95D87"/>
    <w:rsid w:val="00FA1406"/>
    <w:rsid w:val="00FC0EAB"/>
    <w:rsid w:val="00FC22B0"/>
    <w:rsid w:val="00FC7005"/>
    <w:rsid w:val="00FC7398"/>
    <w:rsid w:val="00FD275E"/>
    <w:rsid w:val="00FF5AE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1ED"/>
    <w:pPr>
      <w:spacing w:after="200" w:line="276" w:lineRule="auto"/>
    </w:pPr>
  </w:style>
  <w:style w:type="paragraph" w:styleId="Heading1">
    <w:name w:val="heading 1"/>
    <w:basedOn w:val="Normal"/>
    <w:next w:val="Normal"/>
    <w:link w:val="Heading1Char"/>
    <w:uiPriority w:val="99"/>
    <w:qFormat/>
    <w:rsid w:val="00750228"/>
    <w:pPr>
      <w:keepNext/>
      <w:keepLines/>
      <w:spacing w:before="240" w:after="0"/>
      <w:outlineLvl w:val="0"/>
    </w:pPr>
    <w:rPr>
      <w:rFonts w:ascii="Cambria" w:hAnsi="Cambria"/>
      <w:color w:val="365F91"/>
      <w:sz w:val="32"/>
      <w:szCs w:val="32"/>
    </w:rPr>
  </w:style>
  <w:style w:type="paragraph" w:styleId="Heading3">
    <w:name w:val="heading 3"/>
    <w:basedOn w:val="Normal"/>
    <w:next w:val="Normal"/>
    <w:link w:val="Heading3Char"/>
    <w:uiPriority w:val="99"/>
    <w:qFormat/>
    <w:rsid w:val="0024403B"/>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rsid w:val="0024403B"/>
    <w:pPr>
      <w:keepNext/>
      <w:keepLines/>
      <w:spacing w:before="40" w:after="0"/>
      <w:outlineLvl w:val="3"/>
    </w:pPr>
    <w:rPr>
      <w:rFonts w:ascii="Cambria" w:hAnsi="Cambria"/>
      <w:i/>
      <w:iCs/>
      <w:color w:val="365F91"/>
    </w:rPr>
  </w:style>
  <w:style w:type="paragraph" w:styleId="Heading6">
    <w:name w:val="heading 6"/>
    <w:basedOn w:val="Normal"/>
    <w:next w:val="Normal"/>
    <w:link w:val="Heading6Char"/>
    <w:uiPriority w:val="99"/>
    <w:qFormat/>
    <w:rsid w:val="002A3D8E"/>
    <w:pPr>
      <w:keepNext/>
      <w:spacing w:after="0" w:line="240" w:lineRule="auto"/>
      <w:jc w:val="center"/>
      <w:outlineLvl w:val="5"/>
    </w:pPr>
    <w:rPr>
      <w:rFonts w:ascii="Times New Roman" w:hAnsi="Times New Roman"/>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0228"/>
    <w:rPr>
      <w:rFonts w:ascii="Cambria" w:hAnsi="Cambria" w:cs="Times New Roman"/>
      <w:color w:val="365F91"/>
      <w:sz w:val="32"/>
      <w:szCs w:val="32"/>
    </w:rPr>
  </w:style>
  <w:style w:type="character" w:customStyle="1" w:styleId="Heading3Char">
    <w:name w:val="Heading 3 Char"/>
    <w:basedOn w:val="DefaultParagraphFont"/>
    <w:link w:val="Heading3"/>
    <w:uiPriority w:val="99"/>
    <w:semiHidden/>
    <w:locked/>
    <w:rsid w:val="0024403B"/>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24403B"/>
    <w:rPr>
      <w:rFonts w:ascii="Cambria" w:hAnsi="Cambria" w:cs="Times New Roman"/>
      <w:i/>
      <w:iCs/>
      <w:color w:val="365F91"/>
    </w:rPr>
  </w:style>
  <w:style w:type="character" w:customStyle="1" w:styleId="Heading6Char">
    <w:name w:val="Heading 6 Char"/>
    <w:basedOn w:val="DefaultParagraphFont"/>
    <w:link w:val="Heading6"/>
    <w:uiPriority w:val="99"/>
    <w:locked/>
    <w:rsid w:val="002A3D8E"/>
    <w:rPr>
      <w:rFonts w:ascii="Times New Roman" w:hAnsi="Times New Roman" w:cs="Times New Roman"/>
      <w:sz w:val="24"/>
      <w:szCs w:val="24"/>
      <w:lang w:val="uk-UA" w:eastAsia="ru-RU"/>
    </w:rPr>
  </w:style>
  <w:style w:type="paragraph" w:styleId="ListParagraph">
    <w:name w:val="List Paragraph"/>
    <w:basedOn w:val="Normal"/>
    <w:uiPriority w:val="99"/>
    <w:qFormat/>
    <w:rsid w:val="00C16243"/>
    <w:pPr>
      <w:ind w:left="720"/>
      <w:contextualSpacing/>
    </w:pPr>
  </w:style>
  <w:style w:type="paragraph" w:styleId="BalloonText">
    <w:name w:val="Balloon Text"/>
    <w:basedOn w:val="Normal"/>
    <w:link w:val="BalloonTextChar"/>
    <w:uiPriority w:val="99"/>
    <w:semiHidden/>
    <w:rsid w:val="00902949"/>
    <w:pPr>
      <w:spacing w:after="0" w:line="240" w:lineRule="auto"/>
    </w:pPr>
    <w:rPr>
      <w:rFonts w:cs="Calibri"/>
      <w:sz w:val="16"/>
      <w:szCs w:val="16"/>
    </w:rPr>
  </w:style>
  <w:style w:type="character" w:customStyle="1" w:styleId="BalloonTextChar">
    <w:name w:val="Balloon Text Char"/>
    <w:basedOn w:val="DefaultParagraphFont"/>
    <w:link w:val="BalloonText"/>
    <w:uiPriority w:val="99"/>
    <w:semiHidden/>
    <w:locked/>
    <w:rsid w:val="00902949"/>
    <w:rPr>
      <w:rFonts w:ascii="Calibri" w:hAnsi="Calibri" w:cs="Calibri"/>
      <w:sz w:val="16"/>
      <w:szCs w:val="16"/>
    </w:rPr>
  </w:style>
  <w:style w:type="paragraph" w:customStyle="1" w:styleId="docdata">
    <w:name w:val="docdata"/>
    <w:aliases w:val="docy,v5,11906,baiaagaaboqcaaaduyuaaaxjjqaaaaaaaaaaaaaaaaaaaaaaaaaaaaaaaaaaaaaaaaaaaaaaaaaaaaaaaaaaaaaaaaaaaaaaaaaaaaaaaaaaaaaaaaaaaaaaaaaaaaaaaaaaaaaaaaaaaaaaaaaaaaaaaaaaaaaaaaaaaaaaaaaaaaaaaaaaaaaaaaaaaaaaaaaaaaaaaaaaaaaaaaaaaaaaaaaaaaaaaaaaaa"/>
    <w:basedOn w:val="Normal"/>
    <w:uiPriority w:val="99"/>
    <w:rsid w:val="00643D92"/>
    <w:pPr>
      <w:spacing w:before="100" w:beforeAutospacing="1" w:after="100" w:afterAutospacing="1" w:line="240" w:lineRule="auto"/>
    </w:pPr>
    <w:rPr>
      <w:rFonts w:ascii="Times New Roman" w:hAnsi="Times New Roman"/>
      <w:sz w:val="24"/>
      <w:szCs w:val="24"/>
      <w:lang w:eastAsia="ru-RU"/>
    </w:rPr>
  </w:style>
  <w:style w:type="paragraph" w:styleId="NormalWeb">
    <w:name w:val="Normal (Web)"/>
    <w:basedOn w:val="Normal"/>
    <w:uiPriority w:val="99"/>
    <w:semiHidden/>
    <w:rsid w:val="00643D92"/>
    <w:pPr>
      <w:spacing w:before="100" w:beforeAutospacing="1" w:after="100" w:afterAutospacing="1" w:line="240" w:lineRule="auto"/>
    </w:pPr>
    <w:rPr>
      <w:rFonts w:ascii="Times New Roman" w:hAnsi="Times New Roman"/>
      <w:sz w:val="24"/>
      <w:szCs w:val="24"/>
      <w:lang w:eastAsia="ru-RU"/>
    </w:rPr>
  </w:style>
  <w:style w:type="paragraph" w:customStyle="1" w:styleId="a">
    <w:name w:val="Содержимое таблицы"/>
    <w:basedOn w:val="Normal"/>
    <w:uiPriority w:val="99"/>
    <w:rsid w:val="00750228"/>
    <w:pPr>
      <w:widowControl w:val="0"/>
      <w:suppressLineNumbers/>
      <w:suppressAutoHyphens/>
      <w:spacing w:after="0" w:line="240" w:lineRule="auto"/>
    </w:pPr>
    <w:rPr>
      <w:rFonts w:ascii="Arial" w:hAnsi="Arial" w:cs="Mangal"/>
      <w:kern w:val="2"/>
      <w:sz w:val="20"/>
      <w:szCs w:val="24"/>
      <w:lang w:eastAsia="hi-IN" w:bidi="hi-IN"/>
    </w:rPr>
  </w:style>
  <w:style w:type="character" w:customStyle="1" w:styleId="text-italic">
    <w:name w:val="text-italic"/>
    <w:uiPriority w:val="99"/>
    <w:rsid w:val="00483524"/>
  </w:style>
  <w:style w:type="paragraph" w:styleId="BodyText">
    <w:name w:val="Body Text"/>
    <w:basedOn w:val="Normal"/>
    <w:link w:val="BodyTextChar"/>
    <w:uiPriority w:val="99"/>
    <w:rsid w:val="00483524"/>
    <w:pPr>
      <w:widowControl w:val="0"/>
      <w:suppressAutoHyphens/>
      <w:spacing w:after="120" w:line="240" w:lineRule="auto"/>
    </w:pPr>
    <w:rPr>
      <w:rFonts w:ascii="Arial" w:hAnsi="Arial" w:cs="Mangal"/>
      <w:kern w:val="1"/>
      <w:sz w:val="20"/>
      <w:szCs w:val="24"/>
      <w:lang w:eastAsia="zh-CN" w:bidi="hi-IN"/>
    </w:rPr>
  </w:style>
  <w:style w:type="character" w:customStyle="1" w:styleId="BodyTextChar">
    <w:name w:val="Body Text Char"/>
    <w:basedOn w:val="DefaultParagraphFont"/>
    <w:link w:val="BodyText"/>
    <w:uiPriority w:val="99"/>
    <w:locked/>
    <w:rsid w:val="00483524"/>
    <w:rPr>
      <w:rFonts w:ascii="Arial" w:hAnsi="Arial" w:cs="Mangal"/>
      <w:kern w:val="1"/>
      <w:sz w:val="24"/>
      <w:szCs w:val="24"/>
      <w:lang w:val="uk-UA" w:eastAsia="zh-CN" w:bidi="hi-IN"/>
    </w:rPr>
  </w:style>
  <w:style w:type="paragraph" w:customStyle="1" w:styleId="1">
    <w:name w:val="Без интервала1"/>
    <w:uiPriority w:val="99"/>
    <w:rsid w:val="00483524"/>
    <w:pPr>
      <w:widowControl w:val="0"/>
      <w:suppressAutoHyphens/>
    </w:pPr>
    <w:rPr>
      <w:rFonts w:ascii="Arial" w:hAnsi="Arial" w:cs="Mangal"/>
      <w:kern w:val="1"/>
      <w:sz w:val="20"/>
      <w:szCs w:val="24"/>
      <w:lang w:eastAsia="zh-CN" w:bidi="hi-IN"/>
    </w:rPr>
  </w:style>
  <w:style w:type="paragraph" w:styleId="BodyTextIndent">
    <w:name w:val="Body Text Indent"/>
    <w:basedOn w:val="Normal"/>
    <w:link w:val="BodyTextIndentChar"/>
    <w:uiPriority w:val="99"/>
    <w:semiHidden/>
    <w:rsid w:val="0024403B"/>
    <w:pPr>
      <w:spacing w:after="120"/>
      <w:ind w:left="283"/>
    </w:pPr>
  </w:style>
  <w:style w:type="character" w:customStyle="1" w:styleId="BodyTextIndentChar">
    <w:name w:val="Body Text Indent Char"/>
    <w:basedOn w:val="DefaultParagraphFont"/>
    <w:link w:val="BodyTextIndent"/>
    <w:uiPriority w:val="99"/>
    <w:semiHidden/>
    <w:locked/>
    <w:rsid w:val="0024403B"/>
    <w:rPr>
      <w:rFonts w:cs="Times New Roman"/>
    </w:rPr>
  </w:style>
  <w:style w:type="character" w:styleId="Strong">
    <w:name w:val="Strong"/>
    <w:basedOn w:val="DefaultParagraphFont"/>
    <w:uiPriority w:val="99"/>
    <w:qFormat/>
    <w:rsid w:val="00824292"/>
    <w:rPr>
      <w:rFonts w:cs="Times New Roman"/>
      <w:b/>
      <w:bCs/>
    </w:rPr>
  </w:style>
  <w:style w:type="paragraph" w:styleId="BodyText2">
    <w:name w:val="Body Text 2"/>
    <w:basedOn w:val="Normal"/>
    <w:link w:val="BodyText2Char"/>
    <w:uiPriority w:val="99"/>
    <w:semiHidden/>
    <w:rsid w:val="00506B54"/>
    <w:pPr>
      <w:spacing w:after="120" w:line="480" w:lineRule="auto"/>
    </w:pPr>
    <w:rPr>
      <w:rFonts w:ascii="Times New Roman" w:hAnsi="Times New Roman"/>
      <w:sz w:val="24"/>
      <w:szCs w:val="24"/>
      <w:lang w:eastAsia="ru-RU"/>
    </w:rPr>
  </w:style>
  <w:style w:type="character" w:customStyle="1" w:styleId="BodyText2Char">
    <w:name w:val="Body Text 2 Char"/>
    <w:basedOn w:val="DefaultParagraphFont"/>
    <w:link w:val="BodyText2"/>
    <w:uiPriority w:val="99"/>
    <w:semiHidden/>
    <w:locked/>
    <w:rsid w:val="00506B54"/>
    <w:rPr>
      <w:rFonts w:ascii="Times New Roman" w:hAnsi="Times New Roman" w:cs="Times New Roman"/>
      <w:sz w:val="24"/>
      <w:szCs w:val="24"/>
      <w:lang w:val="uk-UA" w:eastAsia="ru-RU"/>
    </w:rPr>
  </w:style>
  <w:style w:type="paragraph" w:customStyle="1" w:styleId="10">
    <w:name w:val="Звичайний1"/>
    <w:uiPriority w:val="99"/>
    <w:rsid w:val="00506B54"/>
    <w:rPr>
      <w:rFonts w:ascii="Times New Roman" w:hAnsi="Times New Roman"/>
      <w:sz w:val="20"/>
      <w:szCs w:val="20"/>
      <w:lang w:val="en-US" w:eastAsia="ru-RU"/>
    </w:rPr>
  </w:style>
  <w:style w:type="paragraph" w:styleId="NoSpacing">
    <w:name w:val="No Spacing"/>
    <w:uiPriority w:val="99"/>
    <w:qFormat/>
    <w:rsid w:val="00D7050A"/>
    <w:rPr>
      <w:rFonts w:ascii="Times New Roman" w:hAnsi="Times New Roman"/>
      <w:sz w:val="24"/>
      <w:szCs w:val="20"/>
      <w:lang w:eastAsia="ru-RU"/>
    </w:rPr>
  </w:style>
  <w:style w:type="paragraph" w:customStyle="1" w:styleId="21">
    <w:name w:val="Основной текст 21"/>
    <w:basedOn w:val="Normal"/>
    <w:uiPriority w:val="99"/>
    <w:rsid w:val="00293EBE"/>
    <w:pPr>
      <w:suppressAutoHyphens/>
      <w:spacing w:after="0" w:line="240" w:lineRule="auto"/>
      <w:jc w:val="both"/>
    </w:pPr>
    <w:rPr>
      <w:rFonts w:ascii="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9210390">
      <w:marLeft w:val="0"/>
      <w:marRight w:val="0"/>
      <w:marTop w:val="0"/>
      <w:marBottom w:val="0"/>
      <w:divBdr>
        <w:top w:val="none" w:sz="0" w:space="0" w:color="auto"/>
        <w:left w:val="none" w:sz="0" w:space="0" w:color="auto"/>
        <w:bottom w:val="none" w:sz="0" w:space="0" w:color="auto"/>
        <w:right w:val="none" w:sz="0" w:space="0" w:color="auto"/>
      </w:divBdr>
    </w:div>
    <w:div w:id="19210391">
      <w:marLeft w:val="0"/>
      <w:marRight w:val="0"/>
      <w:marTop w:val="0"/>
      <w:marBottom w:val="0"/>
      <w:divBdr>
        <w:top w:val="none" w:sz="0" w:space="0" w:color="auto"/>
        <w:left w:val="none" w:sz="0" w:space="0" w:color="auto"/>
        <w:bottom w:val="none" w:sz="0" w:space="0" w:color="auto"/>
        <w:right w:val="none" w:sz="0" w:space="0" w:color="auto"/>
      </w:divBdr>
    </w:div>
    <w:div w:id="19210392">
      <w:marLeft w:val="0"/>
      <w:marRight w:val="0"/>
      <w:marTop w:val="0"/>
      <w:marBottom w:val="0"/>
      <w:divBdr>
        <w:top w:val="none" w:sz="0" w:space="0" w:color="auto"/>
        <w:left w:val="none" w:sz="0" w:space="0" w:color="auto"/>
        <w:bottom w:val="none" w:sz="0" w:space="0" w:color="auto"/>
        <w:right w:val="none" w:sz="0" w:space="0" w:color="auto"/>
      </w:divBdr>
    </w:div>
    <w:div w:id="19210393">
      <w:marLeft w:val="0"/>
      <w:marRight w:val="0"/>
      <w:marTop w:val="0"/>
      <w:marBottom w:val="0"/>
      <w:divBdr>
        <w:top w:val="none" w:sz="0" w:space="0" w:color="auto"/>
        <w:left w:val="none" w:sz="0" w:space="0" w:color="auto"/>
        <w:bottom w:val="none" w:sz="0" w:space="0" w:color="auto"/>
        <w:right w:val="none" w:sz="0" w:space="0" w:color="auto"/>
      </w:divBdr>
    </w:div>
    <w:div w:id="19210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317</TotalTime>
  <Pages>1</Pages>
  <Words>1315</Words>
  <Characters>750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Comp-19-3</dc:creator>
  <cp:keywords/>
  <dc:description/>
  <cp:lastModifiedBy>User</cp:lastModifiedBy>
  <cp:revision>21</cp:revision>
  <cp:lastPrinted>2024-08-15T09:58:00Z</cp:lastPrinted>
  <dcterms:created xsi:type="dcterms:W3CDTF">2023-12-21T09:44:00Z</dcterms:created>
  <dcterms:modified xsi:type="dcterms:W3CDTF">2024-08-15T09:58:00Z</dcterms:modified>
</cp:coreProperties>
</file>