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9A" w:rsidRPr="00B247C9" w:rsidRDefault="000A159A" w:rsidP="00B247C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3.9pt;margin-top:-.55pt;width:29.05pt;height:42.35pt;z-index:251658240;visibility:visible">
            <v:imagedata r:id="rId5" o:title="" chromakey="#fefefe"/>
          </v:shape>
        </w:pict>
      </w:r>
    </w:p>
    <w:p w:rsidR="000A159A" w:rsidRPr="00B247C9" w:rsidRDefault="000A159A" w:rsidP="00B247C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0A159A" w:rsidRPr="00B247C9" w:rsidRDefault="000A159A" w:rsidP="00B247C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0A159A" w:rsidRPr="00F6674B" w:rsidRDefault="000A159A" w:rsidP="00F6674B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ЛОЗIВСЬКА  МIСЬКА  РАДА  </w:t>
      </w:r>
      <w:r w:rsidRPr="00F6674B">
        <w:rPr>
          <w:rFonts w:ascii="Times New Roman" w:hAnsi="Times New Roman"/>
          <w:b/>
          <w:sz w:val="32"/>
          <w:szCs w:val="32"/>
        </w:rPr>
        <w:t>ХАРКIВСЬКОЇ  ОБЛАСТI</w:t>
      </w:r>
    </w:p>
    <w:p w:rsidR="000A159A" w:rsidRDefault="000A159A" w:rsidP="00F6674B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F6674B">
        <w:rPr>
          <w:rFonts w:ascii="Times New Roman" w:hAnsi="Times New Roman"/>
          <w:b/>
          <w:sz w:val="32"/>
          <w:szCs w:val="32"/>
        </w:rPr>
        <w:t>LХІV  СЕСIЯ  VIIІ  СКЛИКАННЯ</w:t>
      </w:r>
    </w:p>
    <w:p w:rsidR="000A159A" w:rsidRPr="00733814" w:rsidRDefault="000A159A" w:rsidP="009A0D41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32"/>
          <w:szCs w:val="32"/>
        </w:rPr>
      </w:pPr>
    </w:p>
    <w:p w:rsidR="000A159A" w:rsidRPr="00733814" w:rsidRDefault="000A159A" w:rsidP="009A0D4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733814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Р I Ш Е Н Н Я                          </w:t>
      </w:r>
    </w:p>
    <w:p w:rsidR="000A159A" w:rsidRPr="00733814" w:rsidRDefault="000A159A" w:rsidP="00B247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159A" w:rsidRPr="00767618" w:rsidRDefault="000A159A" w:rsidP="00B247C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247C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19</w:t>
      </w:r>
      <w:r w:rsidRPr="00B247C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грудня </w:t>
      </w:r>
      <w:r w:rsidRPr="00B247C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4                 </w:t>
      </w:r>
      <w:r w:rsidRPr="00B247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B247C9">
        <w:rPr>
          <w:rFonts w:ascii="Times New Roman" w:hAnsi="Times New Roman"/>
          <w:sz w:val="28"/>
          <w:szCs w:val="28"/>
        </w:rPr>
        <w:t xml:space="preserve">  Лозова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B247C9">
        <w:rPr>
          <w:rFonts w:ascii="Times New Roman" w:hAnsi="Times New Roman"/>
          <w:sz w:val="28"/>
          <w:szCs w:val="28"/>
        </w:rPr>
        <w:t xml:space="preserve">   № </w:t>
      </w:r>
      <w:r w:rsidRPr="00767618">
        <w:rPr>
          <w:rFonts w:ascii="Times New Roman" w:hAnsi="Times New Roman"/>
          <w:sz w:val="28"/>
          <w:szCs w:val="28"/>
          <w:lang w:val="ru-RU"/>
        </w:rPr>
        <w:t>2362</w:t>
      </w:r>
    </w:p>
    <w:p w:rsidR="000A159A" w:rsidRPr="009B584D" w:rsidRDefault="000A159A" w:rsidP="00E938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59A" w:rsidRPr="009B584D" w:rsidRDefault="000A159A" w:rsidP="00920D03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9B584D">
        <w:rPr>
          <w:rFonts w:ascii="Times New Roman" w:hAnsi="Times New Roman"/>
          <w:b/>
          <w:bCs/>
          <w:sz w:val="28"/>
          <w:szCs w:val="28"/>
          <w:lang w:eastAsia="ar-SA"/>
        </w:rPr>
        <w:t>Про затвердження проєкт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у</w:t>
      </w:r>
      <w:r w:rsidRPr="009B584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землеустрою щодо відведення земельн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ої</w:t>
      </w:r>
      <w:r w:rsidRPr="009B584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ділян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ки</w:t>
      </w:r>
      <w:r w:rsidRPr="009B584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B155E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по вулиці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Свободи</w:t>
      </w:r>
      <w:r w:rsidRPr="00B155E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у</w:t>
      </w:r>
      <w:r w:rsidRPr="00B155E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місті Лозова </w:t>
      </w:r>
      <w:r w:rsidRPr="00B155E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Харківської області </w:t>
      </w:r>
      <w:r w:rsidRPr="009B584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та передачу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її у </w:t>
      </w:r>
      <w:r w:rsidRPr="009B584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постійне користування Управлінню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житлово-комунального господарства та будівництва</w:t>
      </w:r>
      <w:r w:rsidRPr="009B584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міської ради </w:t>
      </w:r>
    </w:p>
    <w:p w:rsidR="000A159A" w:rsidRPr="00E9384B" w:rsidRDefault="000A159A" w:rsidP="00920D03">
      <w:pPr>
        <w:suppressAutoHyphens/>
        <w:spacing w:after="0" w:line="240" w:lineRule="auto"/>
        <w:ind w:right="4962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0A159A" w:rsidRPr="009B584D" w:rsidRDefault="000A159A" w:rsidP="00920D03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9B584D">
        <w:rPr>
          <w:rFonts w:ascii="Times New Roman" w:hAnsi="Times New Roman"/>
          <w:sz w:val="28"/>
          <w:szCs w:val="28"/>
          <w:lang w:eastAsia="ar-SA"/>
        </w:rPr>
        <w:t>Керуючись ст.ст. 12, 80, 83, 92, 12</w:t>
      </w:r>
      <w:r>
        <w:rPr>
          <w:rFonts w:ascii="Times New Roman" w:hAnsi="Times New Roman"/>
          <w:sz w:val="28"/>
          <w:szCs w:val="28"/>
          <w:lang w:eastAsia="ar-SA"/>
        </w:rPr>
        <w:t>3</w:t>
      </w:r>
      <w:r w:rsidRPr="009B584D">
        <w:rPr>
          <w:rFonts w:ascii="Times New Roman" w:hAnsi="Times New Roman"/>
          <w:sz w:val="28"/>
          <w:szCs w:val="28"/>
          <w:lang w:eastAsia="ar-SA"/>
        </w:rPr>
        <w:t xml:space="preserve">, 125, 126 Земельного кодексу України, п. 34 та </w:t>
      </w:r>
      <w:r w:rsidRPr="009B584D">
        <w:rPr>
          <w:rFonts w:ascii="Times New Roman" w:hAnsi="Times New Roman"/>
          <w:sz w:val="28"/>
          <w:szCs w:val="28"/>
        </w:rPr>
        <w:t xml:space="preserve">п. 41 </w:t>
      </w:r>
      <w:r w:rsidRPr="009B584D">
        <w:rPr>
          <w:rFonts w:ascii="Times New Roman" w:hAnsi="Times New Roman"/>
          <w:sz w:val="28"/>
          <w:szCs w:val="28"/>
          <w:lang w:eastAsia="ar-SA"/>
        </w:rPr>
        <w:t>ч. 1 ст. 26</w:t>
      </w:r>
      <w:r w:rsidRPr="009B584D">
        <w:rPr>
          <w:rFonts w:ascii="Times New Roman" w:hAnsi="Times New Roman"/>
          <w:sz w:val="28"/>
          <w:szCs w:val="28"/>
        </w:rPr>
        <w:t>, ч.1 ст. 59</w:t>
      </w:r>
      <w:r w:rsidRPr="009B584D">
        <w:rPr>
          <w:rFonts w:ascii="Times New Roman" w:hAnsi="Times New Roman"/>
          <w:sz w:val="28"/>
          <w:szCs w:val="28"/>
          <w:lang w:eastAsia="ar-SA"/>
        </w:rPr>
        <w:t xml:space="preserve"> Закону України «Про місцеве самоврядування в Україні», ст. 24 Закону України «Про регулювання містобудівної документації», законами України «Про землеустрій», «Пр</w:t>
      </w:r>
      <w:r>
        <w:rPr>
          <w:rFonts w:ascii="Times New Roman" w:hAnsi="Times New Roman"/>
          <w:sz w:val="28"/>
          <w:szCs w:val="28"/>
          <w:lang w:eastAsia="ar-SA"/>
        </w:rPr>
        <w:t>о державний земельний кадастр»</w:t>
      </w:r>
      <w:r>
        <w:rPr>
          <w:rFonts w:ascii="Times New Roman" w:hAnsi="Times New Roman"/>
          <w:sz w:val="28"/>
        </w:rPr>
        <w:t xml:space="preserve">, </w:t>
      </w:r>
      <w:r w:rsidRPr="00FE1CB2">
        <w:rPr>
          <w:rFonts w:ascii="Times New Roman" w:hAnsi="Times New Roman"/>
          <w:sz w:val="28"/>
          <w:szCs w:val="28"/>
          <w:lang w:eastAsia="ar-SA"/>
        </w:rPr>
        <w:t xml:space="preserve">беручи до уваги рішення міської ради від </w:t>
      </w:r>
      <w:r>
        <w:rPr>
          <w:rFonts w:ascii="Times New Roman" w:hAnsi="Times New Roman"/>
          <w:sz w:val="28"/>
          <w:szCs w:val="28"/>
          <w:lang w:eastAsia="ar-SA"/>
        </w:rPr>
        <w:t>17</w:t>
      </w:r>
      <w:r w:rsidRPr="00FE1CB2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>10</w:t>
      </w:r>
      <w:r w:rsidRPr="00FE1CB2">
        <w:rPr>
          <w:rFonts w:ascii="Times New Roman" w:hAnsi="Times New Roman"/>
          <w:sz w:val="28"/>
          <w:szCs w:val="28"/>
          <w:lang w:eastAsia="ar-SA"/>
        </w:rPr>
        <w:t xml:space="preserve">.2024 № </w:t>
      </w:r>
      <w:r>
        <w:rPr>
          <w:rFonts w:ascii="Times New Roman" w:hAnsi="Times New Roman"/>
          <w:sz w:val="28"/>
          <w:szCs w:val="28"/>
          <w:lang w:eastAsia="ar-SA"/>
        </w:rPr>
        <w:t>2220 «Про надання дозволу на розроблення проєктів землеустрою щодо відведення земельних ділянок по вулиці Свободи у місті Лозова Харківської області з метою подальшої їх оформлення у користування» зі змінами від 07.11.2024 № 2263 «Про постійне користування земельними ділянками комунальної власності»</w:t>
      </w:r>
      <w:r w:rsidRPr="00FE1CB2">
        <w:rPr>
          <w:rFonts w:ascii="Times New Roman" w:hAnsi="Times New Roman"/>
          <w:sz w:val="28"/>
          <w:szCs w:val="28"/>
          <w:lang w:eastAsia="ar-SA"/>
        </w:rPr>
        <w:t>, розглянувш</w:t>
      </w:r>
      <w:r w:rsidRPr="009B584D">
        <w:rPr>
          <w:rFonts w:ascii="Times New Roman" w:hAnsi="Times New Roman"/>
          <w:sz w:val="28"/>
          <w:szCs w:val="28"/>
          <w:lang w:eastAsia="ar-SA"/>
        </w:rPr>
        <w:t xml:space="preserve">и клопотання </w:t>
      </w:r>
      <w:r w:rsidRPr="009B584D">
        <w:rPr>
          <w:rFonts w:ascii="Times New Roman" w:hAnsi="Times New Roman"/>
          <w:bCs/>
          <w:sz w:val="28"/>
          <w:szCs w:val="28"/>
          <w:lang w:eastAsia="ar-SA"/>
        </w:rPr>
        <w:t xml:space="preserve">Управління </w:t>
      </w:r>
      <w:r>
        <w:rPr>
          <w:rFonts w:ascii="Times New Roman" w:hAnsi="Times New Roman"/>
          <w:bCs/>
          <w:sz w:val="28"/>
          <w:szCs w:val="28"/>
          <w:lang w:eastAsia="ar-SA"/>
        </w:rPr>
        <w:t>житлово-комунального господарства та будівництва</w:t>
      </w:r>
      <w:r w:rsidRPr="009B584D">
        <w:rPr>
          <w:rFonts w:ascii="Times New Roman" w:hAnsi="Times New Roman"/>
          <w:bCs/>
          <w:sz w:val="28"/>
          <w:szCs w:val="28"/>
          <w:lang w:eastAsia="ar-SA"/>
        </w:rPr>
        <w:t xml:space="preserve"> Лозівської міської ради Харківської області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від 05.12.2024 № 4773 та № 4774</w:t>
      </w:r>
      <w:r w:rsidRPr="009B584D">
        <w:rPr>
          <w:rFonts w:ascii="Times New Roman" w:hAnsi="Times New Roman"/>
          <w:bCs/>
          <w:sz w:val="28"/>
          <w:szCs w:val="28"/>
          <w:lang w:eastAsia="ar-SA"/>
        </w:rPr>
        <w:t>,</w:t>
      </w:r>
      <w:r w:rsidRPr="009B584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9B584D">
        <w:rPr>
          <w:rFonts w:ascii="Times New Roman" w:hAnsi="Times New Roman"/>
          <w:sz w:val="28"/>
          <w:szCs w:val="28"/>
          <w:lang w:eastAsia="ar-SA"/>
        </w:rPr>
        <w:t>міська рада</w:t>
      </w:r>
    </w:p>
    <w:p w:rsidR="000A159A" w:rsidRPr="00E9384B" w:rsidRDefault="000A159A" w:rsidP="00920D03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0A159A" w:rsidRPr="00E9384B" w:rsidRDefault="000A159A" w:rsidP="00920D03">
      <w:pPr>
        <w:suppressAutoHyphens/>
        <w:spacing w:after="0" w:line="240" w:lineRule="auto"/>
        <w:ind w:left="284" w:hanging="284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9384B">
        <w:rPr>
          <w:rFonts w:ascii="Times New Roman" w:hAnsi="Times New Roman"/>
          <w:b/>
          <w:bCs/>
          <w:sz w:val="28"/>
          <w:szCs w:val="28"/>
          <w:lang w:eastAsia="ar-SA"/>
        </w:rPr>
        <w:t>В И Р І Ш И Л А:</w:t>
      </w:r>
    </w:p>
    <w:p w:rsidR="000A159A" w:rsidRPr="00E9384B" w:rsidRDefault="000A159A" w:rsidP="00920D03">
      <w:pPr>
        <w:suppressAutoHyphens/>
        <w:spacing w:after="0" w:line="240" w:lineRule="auto"/>
        <w:ind w:left="284" w:hanging="284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0A159A" w:rsidRDefault="000A159A" w:rsidP="00E16F73">
      <w:pPr>
        <w:numPr>
          <w:ilvl w:val="0"/>
          <w:numId w:val="37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9384B">
        <w:rPr>
          <w:rFonts w:ascii="Times New Roman" w:hAnsi="Times New Roman"/>
          <w:sz w:val="28"/>
          <w:szCs w:val="28"/>
          <w:lang w:eastAsia="ar-SA"/>
        </w:rPr>
        <w:t xml:space="preserve">Затвердити проєкт землеустрою щодо відведення земельної ділянки з кадастровим номером </w:t>
      </w:r>
      <w:r>
        <w:rPr>
          <w:rFonts w:ascii="Times New Roman" w:hAnsi="Times New Roman"/>
          <w:sz w:val="28"/>
          <w:szCs w:val="28"/>
          <w:lang w:eastAsia="ar-SA"/>
        </w:rPr>
        <w:t>6311000000:08:021:0036</w:t>
      </w:r>
      <w:r w:rsidRPr="00E9384B">
        <w:rPr>
          <w:rFonts w:ascii="Times New Roman" w:hAnsi="Times New Roman"/>
          <w:sz w:val="28"/>
          <w:szCs w:val="28"/>
          <w:lang w:eastAsia="ar-SA"/>
        </w:rPr>
        <w:t xml:space="preserve"> загальною площею </w:t>
      </w:r>
      <w:smartTag w:uri="urn:schemas-microsoft-com:office:smarttags" w:element="metricconverter">
        <w:smartTagPr>
          <w:attr w:name="ProductID" w:val="0,2800 га"/>
        </w:smartTagPr>
        <w:r>
          <w:rPr>
            <w:rFonts w:ascii="Times New Roman" w:hAnsi="Times New Roman"/>
            <w:sz w:val="28"/>
            <w:szCs w:val="28"/>
            <w:lang w:eastAsia="ar-SA"/>
          </w:rPr>
          <w:t>0,2800</w:t>
        </w:r>
        <w:r w:rsidRPr="00E9384B">
          <w:rPr>
            <w:rFonts w:ascii="Times New Roman" w:hAnsi="Times New Roman"/>
            <w:sz w:val="28"/>
            <w:szCs w:val="28"/>
            <w:lang w:eastAsia="ar-SA"/>
          </w:rPr>
          <w:t xml:space="preserve"> га</w:t>
        </w:r>
      </w:smartTag>
      <w:r w:rsidRPr="00E9384B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Управлінню житлово-комунального господарства та будівництва Лозівської міської ради Харківської області з метою подальшої передачі її у постійне користування з цільовим призначенням - земельні ділянки загального користування, які використовуються як внутрішньоквартальні проїзди, пішохідні зони, що розташована по вулиці Свободи у місті Лозова Харківської області</w:t>
      </w:r>
      <w:r w:rsidRPr="00C91137">
        <w:rPr>
          <w:rFonts w:ascii="Times New Roman" w:hAnsi="Times New Roman"/>
          <w:sz w:val="28"/>
          <w:szCs w:val="28"/>
          <w:lang w:eastAsia="ar-SA"/>
        </w:rPr>
        <w:t>.</w:t>
      </w:r>
    </w:p>
    <w:p w:rsidR="000A159A" w:rsidRDefault="000A159A" w:rsidP="001E774B">
      <w:pPr>
        <w:numPr>
          <w:ilvl w:val="0"/>
          <w:numId w:val="37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16F73">
        <w:rPr>
          <w:rFonts w:ascii="Times New Roman" w:hAnsi="Times New Roman"/>
          <w:sz w:val="28"/>
          <w:szCs w:val="28"/>
          <w:lang w:eastAsia="ar-SA"/>
        </w:rPr>
        <w:t xml:space="preserve">Передати </w:t>
      </w:r>
      <w:r w:rsidRPr="001E774B">
        <w:rPr>
          <w:rFonts w:ascii="Times New Roman" w:hAnsi="Times New Roman"/>
          <w:sz w:val="28"/>
          <w:szCs w:val="28"/>
          <w:lang w:eastAsia="ar-SA"/>
        </w:rPr>
        <w:t xml:space="preserve">Управлінню житлово-комунального господарства та будівництва Лозівської міської ради Харківської області </w:t>
      </w:r>
      <w:r w:rsidRPr="00E16F73">
        <w:rPr>
          <w:rFonts w:ascii="Times New Roman" w:hAnsi="Times New Roman"/>
          <w:bCs/>
          <w:sz w:val="28"/>
          <w:szCs w:val="28"/>
          <w:lang w:eastAsia="ar-SA"/>
        </w:rPr>
        <w:t>у</w:t>
      </w:r>
      <w:r w:rsidRPr="00E16F73">
        <w:rPr>
          <w:rFonts w:ascii="Times New Roman" w:hAnsi="Times New Roman"/>
          <w:sz w:val="28"/>
          <w:szCs w:val="28"/>
          <w:lang w:eastAsia="ar-SA"/>
        </w:rPr>
        <w:t xml:space="preserve"> постійне користування із земель комунальної власності Лозівської міської територіальної громади земельну ділянку з кадастровим номером </w:t>
      </w:r>
      <w:r w:rsidRPr="001E774B">
        <w:rPr>
          <w:rFonts w:ascii="Times New Roman" w:hAnsi="Times New Roman"/>
          <w:sz w:val="28"/>
          <w:szCs w:val="28"/>
          <w:lang w:eastAsia="ar-SA"/>
        </w:rPr>
        <w:t xml:space="preserve">6311000000:08:021:0036 загальною площею </w:t>
      </w:r>
      <w:smartTag w:uri="urn:schemas-microsoft-com:office:smarttags" w:element="metricconverter">
        <w:smartTagPr>
          <w:attr w:name="ProductID" w:val="0,2800 га"/>
        </w:smartTagPr>
        <w:r w:rsidRPr="001E774B">
          <w:rPr>
            <w:rFonts w:ascii="Times New Roman" w:hAnsi="Times New Roman"/>
            <w:sz w:val="28"/>
            <w:szCs w:val="28"/>
            <w:lang w:eastAsia="ar-SA"/>
          </w:rPr>
          <w:t>0,2800 га</w:t>
        </w:r>
      </w:smartTag>
      <w:r w:rsidRPr="00E16F73">
        <w:rPr>
          <w:rFonts w:ascii="Times New Roman" w:hAnsi="Times New Roman"/>
          <w:sz w:val="28"/>
          <w:szCs w:val="28"/>
          <w:lang w:eastAsia="ar-SA"/>
        </w:rPr>
        <w:t xml:space="preserve"> по вулиці </w:t>
      </w:r>
      <w:r>
        <w:rPr>
          <w:rFonts w:ascii="Times New Roman" w:hAnsi="Times New Roman"/>
          <w:sz w:val="28"/>
          <w:szCs w:val="28"/>
          <w:lang w:eastAsia="ar-SA"/>
        </w:rPr>
        <w:t>Свободи</w:t>
      </w:r>
      <w:r w:rsidRPr="00E16F73">
        <w:rPr>
          <w:rFonts w:ascii="Times New Roman" w:hAnsi="Times New Roman"/>
          <w:sz w:val="28"/>
          <w:szCs w:val="28"/>
          <w:lang w:eastAsia="ar-SA"/>
        </w:rPr>
        <w:t xml:space="preserve"> у </w:t>
      </w:r>
      <w:r>
        <w:rPr>
          <w:rFonts w:ascii="Times New Roman" w:hAnsi="Times New Roman"/>
          <w:sz w:val="28"/>
          <w:szCs w:val="28"/>
          <w:lang w:eastAsia="ar-SA"/>
        </w:rPr>
        <w:t>місті Лозова</w:t>
      </w:r>
      <w:r w:rsidRPr="00E16F73">
        <w:rPr>
          <w:rFonts w:ascii="Times New Roman" w:hAnsi="Times New Roman"/>
          <w:sz w:val="28"/>
          <w:szCs w:val="28"/>
          <w:lang w:eastAsia="ar-SA"/>
        </w:rPr>
        <w:t xml:space="preserve"> Харківської області </w:t>
      </w:r>
      <w:r>
        <w:rPr>
          <w:rFonts w:ascii="Times New Roman" w:hAnsi="Times New Roman"/>
          <w:sz w:val="28"/>
          <w:szCs w:val="28"/>
          <w:lang w:eastAsia="ar-SA"/>
        </w:rPr>
        <w:t>з цільовим призначенням - земельні ділянки загального користування, які використовуються як внутрішньоквартальні проїзди, пішохідні зони</w:t>
      </w:r>
      <w:r w:rsidRPr="00E16F73">
        <w:rPr>
          <w:rFonts w:ascii="Times New Roman" w:hAnsi="Times New Roman"/>
          <w:sz w:val="28"/>
          <w:szCs w:val="28"/>
          <w:lang w:eastAsia="ar-SA"/>
        </w:rPr>
        <w:t xml:space="preserve"> (код 0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 w:rsidRPr="00E16F73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>1</w:t>
      </w:r>
      <w:r w:rsidRPr="00E16F73">
        <w:rPr>
          <w:rFonts w:ascii="Times New Roman" w:hAnsi="Times New Roman"/>
          <w:sz w:val="28"/>
          <w:szCs w:val="28"/>
          <w:lang w:eastAsia="ar-SA"/>
        </w:rPr>
        <w:t>2).</w:t>
      </w:r>
    </w:p>
    <w:p w:rsidR="000A159A" w:rsidRDefault="000A159A" w:rsidP="001700CD">
      <w:pPr>
        <w:pStyle w:val="ListParagraph"/>
        <w:numPr>
          <w:ilvl w:val="0"/>
          <w:numId w:val="37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700CD">
        <w:rPr>
          <w:rFonts w:ascii="Times New Roman" w:hAnsi="Times New Roman"/>
          <w:sz w:val="28"/>
          <w:szCs w:val="28"/>
          <w:lang w:eastAsia="ar-SA"/>
        </w:rPr>
        <w:t>Зареєструвати право комунальної власності Лозівської міської територіальної громади та інше речове право на земельн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1700CD">
        <w:rPr>
          <w:rFonts w:ascii="Times New Roman" w:hAnsi="Times New Roman"/>
          <w:sz w:val="28"/>
          <w:szCs w:val="28"/>
          <w:lang w:eastAsia="ar-SA"/>
        </w:rPr>
        <w:t xml:space="preserve"> ділянк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1700CD">
        <w:rPr>
          <w:rFonts w:ascii="Times New Roman" w:hAnsi="Times New Roman"/>
          <w:sz w:val="28"/>
          <w:szCs w:val="28"/>
          <w:lang w:eastAsia="ar-SA"/>
        </w:rPr>
        <w:t>, зазначен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1700CD">
        <w:rPr>
          <w:rFonts w:ascii="Times New Roman" w:hAnsi="Times New Roman"/>
          <w:sz w:val="28"/>
          <w:szCs w:val="28"/>
          <w:lang w:eastAsia="ar-SA"/>
        </w:rPr>
        <w:t xml:space="preserve"> у пункт</w:t>
      </w:r>
      <w:r>
        <w:rPr>
          <w:rFonts w:ascii="Times New Roman" w:hAnsi="Times New Roman"/>
          <w:sz w:val="28"/>
          <w:szCs w:val="28"/>
          <w:lang w:eastAsia="ar-SA"/>
        </w:rPr>
        <w:t>ах 1 та 2</w:t>
      </w:r>
      <w:bookmarkStart w:id="0" w:name="_GoBack"/>
      <w:bookmarkEnd w:id="0"/>
      <w:r w:rsidRPr="001700CD">
        <w:rPr>
          <w:rFonts w:ascii="Times New Roman" w:hAnsi="Times New Roman"/>
          <w:sz w:val="28"/>
          <w:szCs w:val="28"/>
          <w:lang w:eastAsia="ar-SA"/>
        </w:rPr>
        <w:t xml:space="preserve"> рішення, відповідно до вимог чинного законодавства.</w:t>
      </w:r>
    </w:p>
    <w:p w:rsidR="000A159A" w:rsidRPr="001700CD" w:rsidRDefault="000A159A" w:rsidP="001700CD">
      <w:pPr>
        <w:pStyle w:val="ListParagraph"/>
        <w:numPr>
          <w:ilvl w:val="0"/>
          <w:numId w:val="37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700CD">
        <w:rPr>
          <w:rFonts w:ascii="Times New Roman" w:hAnsi="Times New Roman"/>
          <w:sz w:val="28"/>
          <w:szCs w:val="28"/>
          <w:lang w:eastAsia="ar-S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0A159A" w:rsidRDefault="000A159A" w:rsidP="0007421B">
      <w:pPr>
        <w:tabs>
          <w:tab w:val="left" w:pos="1276"/>
        </w:tabs>
        <w:suppressAutoHyphens/>
        <w:spacing w:after="0" w:line="300" w:lineRule="exact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A159A" w:rsidRDefault="000A159A" w:rsidP="0007421B">
      <w:pPr>
        <w:tabs>
          <w:tab w:val="left" w:pos="1276"/>
        </w:tabs>
        <w:suppressAutoHyphens/>
        <w:spacing w:after="0" w:line="300" w:lineRule="exact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A159A" w:rsidRPr="00767618" w:rsidRDefault="000A159A" w:rsidP="00767618">
      <w:pPr>
        <w:jc w:val="both"/>
        <w:rPr>
          <w:rFonts w:ascii="Times New Roman" w:hAnsi="Times New Roman"/>
          <w:b/>
          <w:sz w:val="28"/>
          <w:szCs w:val="28"/>
        </w:rPr>
      </w:pPr>
      <w:r w:rsidRPr="00767618">
        <w:rPr>
          <w:rFonts w:ascii="Times New Roman" w:hAnsi="Times New Roman"/>
          <w:b/>
          <w:sz w:val="28"/>
          <w:szCs w:val="28"/>
        </w:rPr>
        <w:t>Секретар міської ради                                                           Юрій  КУШНІР</w:t>
      </w:r>
      <w:r>
        <w:t xml:space="preserve">      </w:t>
      </w:r>
    </w:p>
    <w:p w:rsidR="000A159A" w:rsidRPr="00B247C9" w:rsidRDefault="000A159A" w:rsidP="0007421B">
      <w:pPr>
        <w:pStyle w:val="21"/>
        <w:rPr>
          <w:szCs w:val="28"/>
        </w:rPr>
      </w:pPr>
      <w:r w:rsidRPr="008D1A39">
        <w:rPr>
          <w:sz w:val="24"/>
          <w:szCs w:val="24"/>
          <w:lang w:val="ru-RU"/>
        </w:rPr>
        <w:t>Інна КОШЛЯК</w:t>
      </w:r>
      <w:r w:rsidRPr="008D1A39">
        <w:rPr>
          <w:sz w:val="24"/>
          <w:szCs w:val="24"/>
          <w:lang w:val="ru-RU"/>
        </w:rPr>
        <w:tab/>
      </w:r>
      <w:r w:rsidRPr="008D1A39">
        <w:rPr>
          <w:sz w:val="24"/>
          <w:szCs w:val="24"/>
          <w:lang w:val="ru-RU"/>
        </w:rPr>
        <w:tab/>
      </w:r>
      <w:r w:rsidRPr="008D1A39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8D1A39">
        <w:rPr>
          <w:sz w:val="24"/>
          <w:szCs w:val="24"/>
          <w:lang w:val="ru-RU"/>
        </w:rPr>
        <w:tab/>
      </w:r>
      <w:r w:rsidRPr="008D1A39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         </w:t>
      </w:r>
    </w:p>
    <w:sectPr w:rsidR="000A159A" w:rsidRPr="00B247C9" w:rsidSect="00497E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  <w:sz w:val="28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819" w:hanging="360"/>
      </w:pPr>
      <w:rPr>
        <w:rFonts w:ascii="Book Antiqua" w:hAnsi="Book Antiqua" w:hint="default"/>
        <w:sz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color w:val="auto"/>
      </w:rPr>
    </w:lvl>
  </w:abstractNum>
  <w:abstractNum w:abstractNumId="3">
    <w:nsid w:val="00000005"/>
    <w:multiLevelType w:val="multilevel"/>
    <w:tmpl w:val="00000005"/>
    <w:name w:val="WW8Num5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4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7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67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96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58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014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03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9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00000006"/>
    <w:multiLevelType w:val="singleLevel"/>
    <w:tmpl w:val="00000006"/>
    <w:name w:val="WW8Num6"/>
    <w:lvl w:ilvl="0">
      <w:start w:val="9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sz w:val="28"/>
      </w:rPr>
    </w:lvl>
  </w:abstractNum>
  <w:abstractNum w:abstractNumId="5">
    <w:nsid w:val="085017EA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AEC2AC1"/>
    <w:multiLevelType w:val="multilevel"/>
    <w:tmpl w:val="BFAA7FF4"/>
    <w:lvl w:ilvl="0">
      <w:start w:val="1"/>
      <w:numFmt w:val="decimal"/>
      <w:lvlText w:val="%1."/>
      <w:lvlJc w:val="left"/>
      <w:pPr>
        <w:ind w:left="9635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57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93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2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2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6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6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0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375" w:hanging="2160"/>
      </w:pPr>
      <w:rPr>
        <w:rFonts w:cs="Times New Roman" w:hint="default"/>
      </w:rPr>
    </w:lvl>
  </w:abstractNum>
  <w:abstractNum w:abstractNumId="7">
    <w:nsid w:val="158B192F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62C5D18"/>
    <w:multiLevelType w:val="multilevel"/>
    <w:tmpl w:val="38A686B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9">
    <w:nsid w:val="1A7D519B"/>
    <w:multiLevelType w:val="multilevel"/>
    <w:tmpl w:val="75A0D5DA"/>
    <w:lvl w:ilvl="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0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cs="Times New Roman" w:hint="default"/>
      </w:rPr>
    </w:lvl>
  </w:abstractNum>
  <w:abstractNum w:abstractNumId="10">
    <w:nsid w:val="24806A5D"/>
    <w:multiLevelType w:val="multilevel"/>
    <w:tmpl w:val="6BAAEF08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41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cs="Times New Roman" w:hint="default"/>
      </w:rPr>
    </w:lvl>
  </w:abstractNum>
  <w:abstractNum w:abstractNumId="11">
    <w:nsid w:val="25CF2000"/>
    <w:multiLevelType w:val="hybridMultilevel"/>
    <w:tmpl w:val="3218342A"/>
    <w:lvl w:ilvl="0" w:tplc="4712E772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28532A90"/>
    <w:multiLevelType w:val="multilevel"/>
    <w:tmpl w:val="585C1B2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17" w:hanging="39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/>
      </w:rPr>
    </w:lvl>
  </w:abstractNum>
  <w:abstractNum w:abstractNumId="13">
    <w:nsid w:val="2DC47C95"/>
    <w:multiLevelType w:val="multilevel"/>
    <w:tmpl w:val="4DD2FCE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4">
    <w:nsid w:val="330B7A47"/>
    <w:multiLevelType w:val="hybridMultilevel"/>
    <w:tmpl w:val="A8F43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28406D"/>
    <w:multiLevelType w:val="hybridMultilevel"/>
    <w:tmpl w:val="B2061DCE"/>
    <w:lvl w:ilvl="0" w:tplc="A30206CA">
      <w:start w:val="1"/>
      <w:numFmt w:val="decimal"/>
      <w:lvlText w:val="%1."/>
      <w:lvlJc w:val="left"/>
      <w:pPr>
        <w:ind w:left="112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6">
    <w:nsid w:val="34BE119A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17">
    <w:nsid w:val="37BD0DC5"/>
    <w:multiLevelType w:val="multilevel"/>
    <w:tmpl w:val="6FD2521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41105390"/>
    <w:multiLevelType w:val="hybridMultilevel"/>
    <w:tmpl w:val="EE2ED900"/>
    <w:lvl w:ilvl="0" w:tplc="870A066E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49417AFC"/>
    <w:multiLevelType w:val="multilevel"/>
    <w:tmpl w:val="AC909A8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0">
    <w:nsid w:val="4A0C6601"/>
    <w:multiLevelType w:val="multilevel"/>
    <w:tmpl w:val="08A4FA4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4E764947"/>
    <w:multiLevelType w:val="multilevel"/>
    <w:tmpl w:val="32C4D920"/>
    <w:lvl w:ilvl="0">
      <w:start w:val="1"/>
      <w:numFmt w:val="decimal"/>
      <w:lvlText w:val="%1."/>
      <w:lvlJc w:val="left"/>
      <w:pPr>
        <w:ind w:left="2709" w:hanging="1575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cs="Times New Roman" w:hint="default"/>
      </w:rPr>
    </w:lvl>
  </w:abstractNum>
  <w:abstractNum w:abstractNumId="22">
    <w:nsid w:val="51EE604D"/>
    <w:multiLevelType w:val="multilevel"/>
    <w:tmpl w:val="8EA005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560952FE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24">
    <w:nsid w:val="5D514442"/>
    <w:multiLevelType w:val="multilevel"/>
    <w:tmpl w:val="8AB4B0F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5">
    <w:nsid w:val="60CF3DC0"/>
    <w:multiLevelType w:val="multilevel"/>
    <w:tmpl w:val="B5645870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26">
    <w:nsid w:val="63AC15D0"/>
    <w:multiLevelType w:val="multilevel"/>
    <w:tmpl w:val="1AA8F9C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27">
    <w:nsid w:val="69203C0F"/>
    <w:multiLevelType w:val="hybridMultilevel"/>
    <w:tmpl w:val="85EE68EC"/>
    <w:lvl w:ilvl="0" w:tplc="90A6C5BE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6C110F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71E53179"/>
    <w:multiLevelType w:val="hybridMultilevel"/>
    <w:tmpl w:val="318E832A"/>
    <w:lvl w:ilvl="0" w:tplc="DDCEC982">
      <w:start w:val="7"/>
      <w:numFmt w:val="decimal"/>
      <w:lvlText w:val="%1.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0">
    <w:nsid w:val="770A158C"/>
    <w:multiLevelType w:val="hybridMultilevel"/>
    <w:tmpl w:val="8FCC182C"/>
    <w:lvl w:ilvl="0" w:tplc="21A621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8604594"/>
    <w:multiLevelType w:val="multilevel"/>
    <w:tmpl w:val="17A6C39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2">
    <w:nsid w:val="7A80618F"/>
    <w:multiLevelType w:val="multilevel"/>
    <w:tmpl w:val="E9EE08E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cs="Times New Roman" w:hint="default"/>
      </w:rPr>
    </w:lvl>
  </w:abstractNum>
  <w:abstractNum w:abstractNumId="33">
    <w:nsid w:val="7CB20346"/>
    <w:multiLevelType w:val="hybridMultilevel"/>
    <w:tmpl w:val="3E4AFEA4"/>
    <w:lvl w:ilvl="0" w:tplc="0512D54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7D6903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7E891BDF"/>
    <w:multiLevelType w:val="hybridMultilevel"/>
    <w:tmpl w:val="F3825234"/>
    <w:lvl w:ilvl="0" w:tplc="12DCC33E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25"/>
  </w:num>
  <w:num w:numId="2">
    <w:abstractNumId w:val="21"/>
  </w:num>
  <w:num w:numId="3">
    <w:abstractNumId w:val="32"/>
  </w:num>
  <w:num w:numId="4">
    <w:abstractNumId w:val="26"/>
  </w:num>
  <w:num w:numId="5">
    <w:abstractNumId w:val="27"/>
  </w:num>
  <w:num w:numId="6">
    <w:abstractNumId w:val="22"/>
  </w:num>
  <w:num w:numId="7">
    <w:abstractNumId w:val="20"/>
  </w:num>
  <w:num w:numId="8">
    <w:abstractNumId w:val="24"/>
  </w:num>
  <w:num w:numId="9">
    <w:abstractNumId w:val="31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13"/>
  </w:num>
  <w:num w:numId="18">
    <w:abstractNumId w:val="1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0"/>
  </w:num>
  <w:num w:numId="27">
    <w:abstractNumId w:val="35"/>
  </w:num>
  <w:num w:numId="28">
    <w:abstractNumId w:val="5"/>
  </w:num>
  <w:num w:numId="29">
    <w:abstractNumId w:val="7"/>
  </w:num>
  <w:num w:numId="30">
    <w:abstractNumId w:val="30"/>
  </w:num>
  <w:num w:numId="31">
    <w:abstractNumId w:val="8"/>
  </w:num>
  <w:num w:numId="32">
    <w:abstractNumId w:val="17"/>
  </w:num>
  <w:num w:numId="33">
    <w:abstractNumId w:val="6"/>
  </w:num>
  <w:num w:numId="34">
    <w:abstractNumId w:val="9"/>
  </w:num>
  <w:num w:numId="35">
    <w:abstractNumId w:val="18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11"/>
  </w:num>
  <w:num w:numId="39">
    <w:abstractNumId w:val="14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8EB"/>
    <w:rsid w:val="00003B14"/>
    <w:rsid w:val="00007974"/>
    <w:rsid w:val="00007B61"/>
    <w:rsid w:val="00010DDE"/>
    <w:rsid w:val="00011FA2"/>
    <w:rsid w:val="00013B68"/>
    <w:rsid w:val="00014E41"/>
    <w:rsid w:val="000153EC"/>
    <w:rsid w:val="0003032F"/>
    <w:rsid w:val="00031CC9"/>
    <w:rsid w:val="00031D9B"/>
    <w:rsid w:val="000328BD"/>
    <w:rsid w:val="00032B19"/>
    <w:rsid w:val="00032E77"/>
    <w:rsid w:val="000337DF"/>
    <w:rsid w:val="000437B2"/>
    <w:rsid w:val="00043A51"/>
    <w:rsid w:val="00045D42"/>
    <w:rsid w:val="00047A27"/>
    <w:rsid w:val="00051471"/>
    <w:rsid w:val="000547D5"/>
    <w:rsid w:val="00055561"/>
    <w:rsid w:val="00056CD1"/>
    <w:rsid w:val="00056D8F"/>
    <w:rsid w:val="0007421B"/>
    <w:rsid w:val="00075C17"/>
    <w:rsid w:val="00077838"/>
    <w:rsid w:val="0008348C"/>
    <w:rsid w:val="00086BCD"/>
    <w:rsid w:val="000A0363"/>
    <w:rsid w:val="000A159A"/>
    <w:rsid w:val="000A1D4C"/>
    <w:rsid w:val="000A299A"/>
    <w:rsid w:val="000A6614"/>
    <w:rsid w:val="000A7547"/>
    <w:rsid w:val="000B3677"/>
    <w:rsid w:val="000B4A07"/>
    <w:rsid w:val="000B5E2C"/>
    <w:rsid w:val="000C0E2B"/>
    <w:rsid w:val="000D226A"/>
    <w:rsid w:val="000D3F97"/>
    <w:rsid w:val="000D5DDC"/>
    <w:rsid w:val="000D60C1"/>
    <w:rsid w:val="000E0267"/>
    <w:rsid w:val="000E42A6"/>
    <w:rsid w:val="000E4444"/>
    <w:rsid w:val="000F0D65"/>
    <w:rsid w:val="000F0E21"/>
    <w:rsid w:val="000F77D5"/>
    <w:rsid w:val="000F7FA7"/>
    <w:rsid w:val="00101C43"/>
    <w:rsid w:val="00104B13"/>
    <w:rsid w:val="00111479"/>
    <w:rsid w:val="001132B6"/>
    <w:rsid w:val="00113C73"/>
    <w:rsid w:val="00114BB8"/>
    <w:rsid w:val="00123974"/>
    <w:rsid w:val="00124E76"/>
    <w:rsid w:val="001256A6"/>
    <w:rsid w:val="001259E0"/>
    <w:rsid w:val="00132DFC"/>
    <w:rsid w:val="0014028F"/>
    <w:rsid w:val="001447BD"/>
    <w:rsid w:val="001447E7"/>
    <w:rsid w:val="0014547B"/>
    <w:rsid w:val="00146DF1"/>
    <w:rsid w:val="0014703E"/>
    <w:rsid w:val="0014711F"/>
    <w:rsid w:val="001526C4"/>
    <w:rsid w:val="00154D13"/>
    <w:rsid w:val="0015654E"/>
    <w:rsid w:val="001623EC"/>
    <w:rsid w:val="00167B3B"/>
    <w:rsid w:val="001700CD"/>
    <w:rsid w:val="001731BB"/>
    <w:rsid w:val="00176CE0"/>
    <w:rsid w:val="00183359"/>
    <w:rsid w:val="001841C8"/>
    <w:rsid w:val="00185286"/>
    <w:rsid w:val="001857DF"/>
    <w:rsid w:val="00185FCA"/>
    <w:rsid w:val="00191B7F"/>
    <w:rsid w:val="00193829"/>
    <w:rsid w:val="00197903"/>
    <w:rsid w:val="001A055C"/>
    <w:rsid w:val="001A5B96"/>
    <w:rsid w:val="001B1260"/>
    <w:rsid w:val="001B2474"/>
    <w:rsid w:val="001B3670"/>
    <w:rsid w:val="001B4163"/>
    <w:rsid w:val="001B5A0A"/>
    <w:rsid w:val="001B5CA7"/>
    <w:rsid w:val="001B6AB5"/>
    <w:rsid w:val="001C083A"/>
    <w:rsid w:val="001C08A9"/>
    <w:rsid w:val="001C170E"/>
    <w:rsid w:val="001C1959"/>
    <w:rsid w:val="001C5C4B"/>
    <w:rsid w:val="001D2447"/>
    <w:rsid w:val="001D3331"/>
    <w:rsid w:val="001D6215"/>
    <w:rsid w:val="001D7613"/>
    <w:rsid w:val="001E5679"/>
    <w:rsid w:val="001E599C"/>
    <w:rsid w:val="001E729B"/>
    <w:rsid w:val="001E774B"/>
    <w:rsid w:val="001F15F2"/>
    <w:rsid w:val="001F3F04"/>
    <w:rsid w:val="001F3F37"/>
    <w:rsid w:val="001F669B"/>
    <w:rsid w:val="00200B75"/>
    <w:rsid w:val="0020467D"/>
    <w:rsid w:val="00204FEA"/>
    <w:rsid w:val="0020601F"/>
    <w:rsid w:val="00206DC0"/>
    <w:rsid w:val="00214084"/>
    <w:rsid w:val="002179E9"/>
    <w:rsid w:val="00220861"/>
    <w:rsid w:val="00223168"/>
    <w:rsid w:val="002265C5"/>
    <w:rsid w:val="00227F62"/>
    <w:rsid w:val="00232248"/>
    <w:rsid w:val="00233B9B"/>
    <w:rsid w:val="002419D2"/>
    <w:rsid w:val="0024403B"/>
    <w:rsid w:val="00244F82"/>
    <w:rsid w:val="002518C1"/>
    <w:rsid w:val="00253625"/>
    <w:rsid w:val="00255E95"/>
    <w:rsid w:val="00260572"/>
    <w:rsid w:val="00265610"/>
    <w:rsid w:val="0026618B"/>
    <w:rsid w:val="00270FF4"/>
    <w:rsid w:val="00271CB4"/>
    <w:rsid w:val="002829E9"/>
    <w:rsid w:val="00284859"/>
    <w:rsid w:val="0028546D"/>
    <w:rsid w:val="00293EBE"/>
    <w:rsid w:val="00297531"/>
    <w:rsid w:val="00297EBB"/>
    <w:rsid w:val="002A0C58"/>
    <w:rsid w:val="002A3D8E"/>
    <w:rsid w:val="002A4135"/>
    <w:rsid w:val="002A6ACC"/>
    <w:rsid w:val="002A7258"/>
    <w:rsid w:val="002A7AF7"/>
    <w:rsid w:val="002B07B4"/>
    <w:rsid w:val="002B0B0A"/>
    <w:rsid w:val="002B41A3"/>
    <w:rsid w:val="002B4342"/>
    <w:rsid w:val="002B5695"/>
    <w:rsid w:val="002B570B"/>
    <w:rsid w:val="002C0255"/>
    <w:rsid w:val="002C06C6"/>
    <w:rsid w:val="002C4813"/>
    <w:rsid w:val="002D2411"/>
    <w:rsid w:val="002D3CCE"/>
    <w:rsid w:val="002D6515"/>
    <w:rsid w:val="002E3355"/>
    <w:rsid w:val="002E410A"/>
    <w:rsid w:val="002F314A"/>
    <w:rsid w:val="002F5386"/>
    <w:rsid w:val="002F74EB"/>
    <w:rsid w:val="002F7B0E"/>
    <w:rsid w:val="00302595"/>
    <w:rsid w:val="00303104"/>
    <w:rsid w:val="00310AAD"/>
    <w:rsid w:val="00312D5E"/>
    <w:rsid w:val="00313004"/>
    <w:rsid w:val="003167AB"/>
    <w:rsid w:val="003206EF"/>
    <w:rsid w:val="00325967"/>
    <w:rsid w:val="003326C2"/>
    <w:rsid w:val="00337D49"/>
    <w:rsid w:val="0034060C"/>
    <w:rsid w:val="00342728"/>
    <w:rsid w:val="00342900"/>
    <w:rsid w:val="003459F0"/>
    <w:rsid w:val="00347862"/>
    <w:rsid w:val="0035116A"/>
    <w:rsid w:val="00351895"/>
    <w:rsid w:val="00361C6B"/>
    <w:rsid w:val="0036543A"/>
    <w:rsid w:val="00382C6C"/>
    <w:rsid w:val="00387489"/>
    <w:rsid w:val="00392D81"/>
    <w:rsid w:val="00396A0A"/>
    <w:rsid w:val="00397D32"/>
    <w:rsid w:val="003B1F60"/>
    <w:rsid w:val="003B2965"/>
    <w:rsid w:val="003B33B0"/>
    <w:rsid w:val="003B346E"/>
    <w:rsid w:val="003B3E2E"/>
    <w:rsid w:val="003C0B83"/>
    <w:rsid w:val="003C66F2"/>
    <w:rsid w:val="003C68F5"/>
    <w:rsid w:val="003C742A"/>
    <w:rsid w:val="003D02A8"/>
    <w:rsid w:val="003D3481"/>
    <w:rsid w:val="003E1067"/>
    <w:rsid w:val="003E4AFF"/>
    <w:rsid w:val="003F1416"/>
    <w:rsid w:val="003F2892"/>
    <w:rsid w:val="003F309D"/>
    <w:rsid w:val="003F36C6"/>
    <w:rsid w:val="003F3C03"/>
    <w:rsid w:val="003F49AE"/>
    <w:rsid w:val="003F7D54"/>
    <w:rsid w:val="00402874"/>
    <w:rsid w:val="0040334C"/>
    <w:rsid w:val="00407E1F"/>
    <w:rsid w:val="00411570"/>
    <w:rsid w:val="00411CEA"/>
    <w:rsid w:val="00411E13"/>
    <w:rsid w:val="00413C48"/>
    <w:rsid w:val="0041592F"/>
    <w:rsid w:val="0041673F"/>
    <w:rsid w:val="00421B7B"/>
    <w:rsid w:val="00422CF5"/>
    <w:rsid w:val="00423B54"/>
    <w:rsid w:val="0042622A"/>
    <w:rsid w:val="00430F51"/>
    <w:rsid w:val="004314F2"/>
    <w:rsid w:val="004342C1"/>
    <w:rsid w:val="00434EB9"/>
    <w:rsid w:val="00447D08"/>
    <w:rsid w:val="00447E32"/>
    <w:rsid w:val="00464F77"/>
    <w:rsid w:val="0047013B"/>
    <w:rsid w:val="004714CC"/>
    <w:rsid w:val="004766E4"/>
    <w:rsid w:val="00477035"/>
    <w:rsid w:val="00483524"/>
    <w:rsid w:val="00485694"/>
    <w:rsid w:val="00487F7E"/>
    <w:rsid w:val="00497E05"/>
    <w:rsid w:val="004A0924"/>
    <w:rsid w:val="004A7171"/>
    <w:rsid w:val="004C2605"/>
    <w:rsid w:val="004C6CFD"/>
    <w:rsid w:val="004C7636"/>
    <w:rsid w:val="004C7EEC"/>
    <w:rsid w:val="004D2961"/>
    <w:rsid w:val="004E21AF"/>
    <w:rsid w:val="004E564C"/>
    <w:rsid w:val="004F267E"/>
    <w:rsid w:val="004F680B"/>
    <w:rsid w:val="004F73C0"/>
    <w:rsid w:val="00502B6E"/>
    <w:rsid w:val="00504A96"/>
    <w:rsid w:val="005052D0"/>
    <w:rsid w:val="00506B54"/>
    <w:rsid w:val="0051478C"/>
    <w:rsid w:val="00525A8C"/>
    <w:rsid w:val="00525E55"/>
    <w:rsid w:val="0052659D"/>
    <w:rsid w:val="005316E4"/>
    <w:rsid w:val="005334BE"/>
    <w:rsid w:val="00535159"/>
    <w:rsid w:val="00536614"/>
    <w:rsid w:val="00546557"/>
    <w:rsid w:val="00550193"/>
    <w:rsid w:val="0055054B"/>
    <w:rsid w:val="00553FC4"/>
    <w:rsid w:val="00554C0C"/>
    <w:rsid w:val="0055757F"/>
    <w:rsid w:val="00561030"/>
    <w:rsid w:val="005645A7"/>
    <w:rsid w:val="00565CC9"/>
    <w:rsid w:val="00576C7B"/>
    <w:rsid w:val="00576DB3"/>
    <w:rsid w:val="00586DEA"/>
    <w:rsid w:val="00587076"/>
    <w:rsid w:val="00587353"/>
    <w:rsid w:val="005911E0"/>
    <w:rsid w:val="00595C2D"/>
    <w:rsid w:val="00597EB2"/>
    <w:rsid w:val="005A1612"/>
    <w:rsid w:val="005A592D"/>
    <w:rsid w:val="005A7732"/>
    <w:rsid w:val="005B1641"/>
    <w:rsid w:val="005B335E"/>
    <w:rsid w:val="005B3511"/>
    <w:rsid w:val="005B35F5"/>
    <w:rsid w:val="005B4280"/>
    <w:rsid w:val="005C02B1"/>
    <w:rsid w:val="005C69D2"/>
    <w:rsid w:val="005D144B"/>
    <w:rsid w:val="005D1BE5"/>
    <w:rsid w:val="005D5FD1"/>
    <w:rsid w:val="005E4372"/>
    <w:rsid w:val="005E720A"/>
    <w:rsid w:val="005F00FF"/>
    <w:rsid w:val="005F20A8"/>
    <w:rsid w:val="005F3456"/>
    <w:rsid w:val="005F5338"/>
    <w:rsid w:val="00601AF1"/>
    <w:rsid w:val="00602CBD"/>
    <w:rsid w:val="00605B5F"/>
    <w:rsid w:val="00605F4B"/>
    <w:rsid w:val="00615D08"/>
    <w:rsid w:val="006174EF"/>
    <w:rsid w:val="0062707A"/>
    <w:rsid w:val="00630E90"/>
    <w:rsid w:val="0063242E"/>
    <w:rsid w:val="00632686"/>
    <w:rsid w:val="00632E58"/>
    <w:rsid w:val="00635577"/>
    <w:rsid w:val="006357D5"/>
    <w:rsid w:val="00636063"/>
    <w:rsid w:val="00640D56"/>
    <w:rsid w:val="006419CE"/>
    <w:rsid w:val="00643D92"/>
    <w:rsid w:val="006440CA"/>
    <w:rsid w:val="006448A5"/>
    <w:rsid w:val="006448B0"/>
    <w:rsid w:val="0065100D"/>
    <w:rsid w:val="00654319"/>
    <w:rsid w:val="00656176"/>
    <w:rsid w:val="0066137F"/>
    <w:rsid w:val="00663C3C"/>
    <w:rsid w:val="006671B0"/>
    <w:rsid w:val="00667207"/>
    <w:rsid w:val="00672751"/>
    <w:rsid w:val="00673A12"/>
    <w:rsid w:val="006740D4"/>
    <w:rsid w:val="0067546C"/>
    <w:rsid w:val="0068146B"/>
    <w:rsid w:val="00685402"/>
    <w:rsid w:val="00690477"/>
    <w:rsid w:val="006A07F2"/>
    <w:rsid w:val="006A11BC"/>
    <w:rsid w:val="006A14CD"/>
    <w:rsid w:val="006A4A49"/>
    <w:rsid w:val="006A4FB8"/>
    <w:rsid w:val="006B2E5D"/>
    <w:rsid w:val="006C1030"/>
    <w:rsid w:val="006C4025"/>
    <w:rsid w:val="006C757E"/>
    <w:rsid w:val="006D5B5A"/>
    <w:rsid w:val="006D7C3F"/>
    <w:rsid w:val="006E087F"/>
    <w:rsid w:val="006E0A66"/>
    <w:rsid w:val="006E47A0"/>
    <w:rsid w:val="006E5819"/>
    <w:rsid w:val="006E6072"/>
    <w:rsid w:val="00710670"/>
    <w:rsid w:val="00712362"/>
    <w:rsid w:val="0071252B"/>
    <w:rsid w:val="00712C78"/>
    <w:rsid w:val="00720A41"/>
    <w:rsid w:val="00733814"/>
    <w:rsid w:val="00740E00"/>
    <w:rsid w:val="00742DEF"/>
    <w:rsid w:val="00744934"/>
    <w:rsid w:val="0074543B"/>
    <w:rsid w:val="00746E2D"/>
    <w:rsid w:val="00747B71"/>
    <w:rsid w:val="00750228"/>
    <w:rsid w:val="00751E6A"/>
    <w:rsid w:val="007545D3"/>
    <w:rsid w:val="00764DEC"/>
    <w:rsid w:val="00767618"/>
    <w:rsid w:val="00794A8B"/>
    <w:rsid w:val="007A062D"/>
    <w:rsid w:val="007A47A2"/>
    <w:rsid w:val="007A4BDE"/>
    <w:rsid w:val="007B0FA0"/>
    <w:rsid w:val="007B5B3E"/>
    <w:rsid w:val="007B78FC"/>
    <w:rsid w:val="007C3104"/>
    <w:rsid w:val="007C5D53"/>
    <w:rsid w:val="007D558F"/>
    <w:rsid w:val="007D7939"/>
    <w:rsid w:val="007E0AB8"/>
    <w:rsid w:val="007E0FA8"/>
    <w:rsid w:val="007E1268"/>
    <w:rsid w:val="007E1339"/>
    <w:rsid w:val="007E17EB"/>
    <w:rsid w:val="007F0AAB"/>
    <w:rsid w:val="007F16DC"/>
    <w:rsid w:val="007F5B91"/>
    <w:rsid w:val="008021A7"/>
    <w:rsid w:val="00804A4A"/>
    <w:rsid w:val="00812F6F"/>
    <w:rsid w:val="00816B21"/>
    <w:rsid w:val="00817794"/>
    <w:rsid w:val="00820577"/>
    <w:rsid w:val="008215CB"/>
    <w:rsid w:val="0082213B"/>
    <w:rsid w:val="00824292"/>
    <w:rsid w:val="00830A3F"/>
    <w:rsid w:val="00832690"/>
    <w:rsid w:val="00836056"/>
    <w:rsid w:val="00840011"/>
    <w:rsid w:val="00843184"/>
    <w:rsid w:val="008457E3"/>
    <w:rsid w:val="008506E8"/>
    <w:rsid w:val="008511CC"/>
    <w:rsid w:val="00855380"/>
    <w:rsid w:val="008559DE"/>
    <w:rsid w:val="00856120"/>
    <w:rsid w:val="00861171"/>
    <w:rsid w:val="0086226B"/>
    <w:rsid w:val="00864C1E"/>
    <w:rsid w:val="008758B0"/>
    <w:rsid w:val="008804FA"/>
    <w:rsid w:val="00891FC9"/>
    <w:rsid w:val="00892A73"/>
    <w:rsid w:val="008A358D"/>
    <w:rsid w:val="008A575A"/>
    <w:rsid w:val="008B0406"/>
    <w:rsid w:val="008B0AB6"/>
    <w:rsid w:val="008C0863"/>
    <w:rsid w:val="008C094E"/>
    <w:rsid w:val="008C255D"/>
    <w:rsid w:val="008C2B47"/>
    <w:rsid w:val="008C5A44"/>
    <w:rsid w:val="008C7747"/>
    <w:rsid w:val="008D19B8"/>
    <w:rsid w:val="008D1A39"/>
    <w:rsid w:val="008D2E72"/>
    <w:rsid w:val="008D3F17"/>
    <w:rsid w:val="008D7CE6"/>
    <w:rsid w:val="008E3816"/>
    <w:rsid w:val="008E79F2"/>
    <w:rsid w:val="008F1CB8"/>
    <w:rsid w:val="008F28E9"/>
    <w:rsid w:val="00902949"/>
    <w:rsid w:val="00905EDA"/>
    <w:rsid w:val="00906F8A"/>
    <w:rsid w:val="00907C27"/>
    <w:rsid w:val="00907CC8"/>
    <w:rsid w:val="00911E4C"/>
    <w:rsid w:val="009126E2"/>
    <w:rsid w:val="00914818"/>
    <w:rsid w:val="00915B9F"/>
    <w:rsid w:val="009163E8"/>
    <w:rsid w:val="00916A85"/>
    <w:rsid w:val="00917BF2"/>
    <w:rsid w:val="00917CBE"/>
    <w:rsid w:val="00920D03"/>
    <w:rsid w:val="00921E1F"/>
    <w:rsid w:val="009245C0"/>
    <w:rsid w:val="009261E1"/>
    <w:rsid w:val="00933EEE"/>
    <w:rsid w:val="0094139F"/>
    <w:rsid w:val="00941C84"/>
    <w:rsid w:val="00943329"/>
    <w:rsid w:val="00943384"/>
    <w:rsid w:val="009469C1"/>
    <w:rsid w:val="00953246"/>
    <w:rsid w:val="00954A92"/>
    <w:rsid w:val="0095501E"/>
    <w:rsid w:val="00960791"/>
    <w:rsid w:val="00963EE3"/>
    <w:rsid w:val="00970072"/>
    <w:rsid w:val="009701D7"/>
    <w:rsid w:val="00970DF5"/>
    <w:rsid w:val="0097253D"/>
    <w:rsid w:val="00972D86"/>
    <w:rsid w:val="00975502"/>
    <w:rsid w:val="009809B8"/>
    <w:rsid w:val="00982D19"/>
    <w:rsid w:val="00985399"/>
    <w:rsid w:val="00996A17"/>
    <w:rsid w:val="009A0D41"/>
    <w:rsid w:val="009A370D"/>
    <w:rsid w:val="009A4016"/>
    <w:rsid w:val="009A5494"/>
    <w:rsid w:val="009B584D"/>
    <w:rsid w:val="009B6033"/>
    <w:rsid w:val="009C0BC6"/>
    <w:rsid w:val="009C0E64"/>
    <w:rsid w:val="009C493B"/>
    <w:rsid w:val="009C6CAF"/>
    <w:rsid w:val="009D0203"/>
    <w:rsid w:val="009D1C5D"/>
    <w:rsid w:val="009D2ECF"/>
    <w:rsid w:val="009D46E3"/>
    <w:rsid w:val="009D5D9D"/>
    <w:rsid w:val="009D60E3"/>
    <w:rsid w:val="009E25E1"/>
    <w:rsid w:val="009F0C55"/>
    <w:rsid w:val="009F643E"/>
    <w:rsid w:val="009F6BAA"/>
    <w:rsid w:val="00A10218"/>
    <w:rsid w:val="00A11083"/>
    <w:rsid w:val="00A11151"/>
    <w:rsid w:val="00A123F7"/>
    <w:rsid w:val="00A124FB"/>
    <w:rsid w:val="00A15265"/>
    <w:rsid w:val="00A211A2"/>
    <w:rsid w:val="00A314EC"/>
    <w:rsid w:val="00A37DBF"/>
    <w:rsid w:val="00A46883"/>
    <w:rsid w:val="00A468EB"/>
    <w:rsid w:val="00A472B7"/>
    <w:rsid w:val="00A47778"/>
    <w:rsid w:val="00A50D99"/>
    <w:rsid w:val="00A53D3F"/>
    <w:rsid w:val="00A602D8"/>
    <w:rsid w:val="00A61FEB"/>
    <w:rsid w:val="00A636E7"/>
    <w:rsid w:val="00A642BC"/>
    <w:rsid w:val="00A656CA"/>
    <w:rsid w:val="00A669DC"/>
    <w:rsid w:val="00A675D7"/>
    <w:rsid w:val="00A70304"/>
    <w:rsid w:val="00A73A49"/>
    <w:rsid w:val="00A85FB8"/>
    <w:rsid w:val="00A95D40"/>
    <w:rsid w:val="00A97A18"/>
    <w:rsid w:val="00AA0F7D"/>
    <w:rsid w:val="00AA1EE8"/>
    <w:rsid w:val="00AA403F"/>
    <w:rsid w:val="00AA4738"/>
    <w:rsid w:val="00AB60FE"/>
    <w:rsid w:val="00AB7C0E"/>
    <w:rsid w:val="00AC0473"/>
    <w:rsid w:val="00AC714F"/>
    <w:rsid w:val="00AD3666"/>
    <w:rsid w:val="00AD56A2"/>
    <w:rsid w:val="00AE00AC"/>
    <w:rsid w:val="00AE0300"/>
    <w:rsid w:val="00AE0FEF"/>
    <w:rsid w:val="00AE66B7"/>
    <w:rsid w:val="00AE6FD4"/>
    <w:rsid w:val="00AF4C54"/>
    <w:rsid w:val="00AF6EC2"/>
    <w:rsid w:val="00B00CDD"/>
    <w:rsid w:val="00B02098"/>
    <w:rsid w:val="00B03060"/>
    <w:rsid w:val="00B039CA"/>
    <w:rsid w:val="00B04044"/>
    <w:rsid w:val="00B1231F"/>
    <w:rsid w:val="00B1404E"/>
    <w:rsid w:val="00B147AB"/>
    <w:rsid w:val="00B150B2"/>
    <w:rsid w:val="00B155ED"/>
    <w:rsid w:val="00B16141"/>
    <w:rsid w:val="00B20FF9"/>
    <w:rsid w:val="00B212A3"/>
    <w:rsid w:val="00B247C9"/>
    <w:rsid w:val="00B24A59"/>
    <w:rsid w:val="00B26707"/>
    <w:rsid w:val="00B27592"/>
    <w:rsid w:val="00B27B31"/>
    <w:rsid w:val="00B313E1"/>
    <w:rsid w:val="00B31B4D"/>
    <w:rsid w:val="00B32519"/>
    <w:rsid w:val="00B407B1"/>
    <w:rsid w:val="00B42408"/>
    <w:rsid w:val="00B43D2F"/>
    <w:rsid w:val="00B45E83"/>
    <w:rsid w:val="00B47172"/>
    <w:rsid w:val="00B50990"/>
    <w:rsid w:val="00B520CD"/>
    <w:rsid w:val="00B535E7"/>
    <w:rsid w:val="00B54F55"/>
    <w:rsid w:val="00B64173"/>
    <w:rsid w:val="00B67462"/>
    <w:rsid w:val="00B73563"/>
    <w:rsid w:val="00B741E0"/>
    <w:rsid w:val="00B747E0"/>
    <w:rsid w:val="00B8266A"/>
    <w:rsid w:val="00B903CF"/>
    <w:rsid w:val="00B91192"/>
    <w:rsid w:val="00B93C7E"/>
    <w:rsid w:val="00B93CD3"/>
    <w:rsid w:val="00B95D7B"/>
    <w:rsid w:val="00B96557"/>
    <w:rsid w:val="00BA1131"/>
    <w:rsid w:val="00BA1845"/>
    <w:rsid w:val="00BB0F89"/>
    <w:rsid w:val="00BB11A1"/>
    <w:rsid w:val="00BB2EE2"/>
    <w:rsid w:val="00BB6220"/>
    <w:rsid w:val="00BB7770"/>
    <w:rsid w:val="00BC23CA"/>
    <w:rsid w:val="00BC79EB"/>
    <w:rsid w:val="00BD3395"/>
    <w:rsid w:val="00BE153D"/>
    <w:rsid w:val="00BF1652"/>
    <w:rsid w:val="00BF1769"/>
    <w:rsid w:val="00C0128C"/>
    <w:rsid w:val="00C0204B"/>
    <w:rsid w:val="00C03D7E"/>
    <w:rsid w:val="00C055C4"/>
    <w:rsid w:val="00C127EF"/>
    <w:rsid w:val="00C12A4D"/>
    <w:rsid w:val="00C13EE8"/>
    <w:rsid w:val="00C1424E"/>
    <w:rsid w:val="00C14B30"/>
    <w:rsid w:val="00C16243"/>
    <w:rsid w:val="00C17CBF"/>
    <w:rsid w:val="00C228EB"/>
    <w:rsid w:val="00C261C1"/>
    <w:rsid w:val="00C261CB"/>
    <w:rsid w:val="00C265D8"/>
    <w:rsid w:val="00C30BDF"/>
    <w:rsid w:val="00C3321B"/>
    <w:rsid w:val="00C333E1"/>
    <w:rsid w:val="00C33607"/>
    <w:rsid w:val="00C3572A"/>
    <w:rsid w:val="00C3588A"/>
    <w:rsid w:val="00C361AE"/>
    <w:rsid w:val="00C4760E"/>
    <w:rsid w:val="00C50C08"/>
    <w:rsid w:val="00C512D2"/>
    <w:rsid w:val="00C51F89"/>
    <w:rsid w:val="00C6219C"/>
    <w:rsid w:val="00C6623A"/>
    <w:rsid w:val="00C72BA6"/>
    <w:rsid w:val="00C816FD"/>
    <w:rsid w:val="00C82B6B"/>
    <w:rsid w:val="00C83FB2"/>
    <w:rsid w:val="00C84870"/>
    <w:rsid w:val="00C85769"/>
    <w:rsid w:val="00C867C5"/>
    <w:rsid w:val="00C87A09"/>
    <w:rsid w:val="00C91137"/>
    <w:rsid w:val="00C93385"/>
    <w:rsid w:val="00C95672"/>
    <w:rsid w:val="00C97DC5"/>
    <w:rsid w:val="00CA104E"/>
    <w:rsid w:val="00CA3888"/>
    <w:rsid w:val="00CA51A3"/>
    <w:rsid w:val="00CA6434"/>
    <w:rsid w:val="00CB1B30"/>
    <w:rsid w:val="00CB4EDF"/>
    <w:rsid w:val="00CB6D14"/>
    <w:rsid w:val="00CC10C8"/>
    <w:rsid w:val="00CC245E"/>
    <w:rsid w:val="00CC4359"/>
    <w:rsid w:val="00CC4B15"/>
    <w:rsid w:val="00CD54E0"/>
    <w:rsid w:val="00CE0818"/>
    <w:rsid w:val="00CF3155"/>
    <w:rsid w:val="00CF7561"/>
    <w:rsid w:val="00D0603E"/>
    <w:rsid w:val="00D0668E"/>
    <w:rsid w:val="00D0734A"/>
    <w:rsid w:val="00D07402"/>
    <w:rsid w:val="00D21EB6"/>
    <w:rsid w:val="00D2352C"/>
    <w:rsid w:val="00D3131E"/>
    <w:rsid w:val="00D32AA4"/>
    <w:rsid w:val="00D33328"/>
    <w:rsid w:val="00D35678"/>
    <w:rsid w:val="00D43EA6"/>
    <w:rsid w:val="00D44840"/>
    <w:rsid w:val="00D45EEA"/>
    <w:rsid w:val="00D46AAD"/>
    <w:rsid w:val="00D52E91"/>
    <w:rsid w:val="00D5423C"/>
    <w:rsid w:val="00D558B4"/>
    <w:rsid w:val="00D7050A"/>
    <w:rsid w:val="00D722BA"/>
    <w:rsid w:val="00D7294B"/>
    <w:rsid w:val="00D7725D"/>
    <w:rsid w:val="00D81B23"/>
    <w:rsid w:val="00D82AD1"/>
    <w:rsid w:val="00D84A5E"/>
    <w:rsid w:val="00D9523A"/>
    <w:rsid w:val="00D96D77"/>
    <w:rsid w:val="00DA2CA0"/>
    <w:rsid w:val="00DA49A7"/>
    <w:rsid w:val="00DB052E"/>
    <w:rsid w:val="00DB2719"/>
    <w:rsid w:val="00DB3850"/>
    <w:rsid w:val="00DB5976"/>
    <w:rsid w:val="00DC3C8B"/>
    <w:rsid w:val="00DC3E84"/>
    <w:rsid w:val="00DD050D"/>
    <w:rsid w:val="00DD2C40"/>
    <w:rsid w:val="00DD341C"/>
    <w:rsid w:val="00DD6658"/>
    <w:rsid w:val="00DE2509"/>
    <w:rsid w:val="00DE330B"/>
    <w:rsid w:val="00DE5B0E"/>
    <w:rsid w:val="00DE7D1C"/>
    <w:rsid w:val="00DF1B7D"/>
    <w:rsid w:val="00DF1F31"/>
    <w:rsid w:val="00DF243A"/>
    <w:rsid w:val="00DF5350"/>
    <w:rsid w:val="00E00744"/>
    <w:rsid w:val="00E02AD2"/>
    <w:rsid w:val="00E030AD"/>
    <w:rsid w:val="00E03AEC"/>
    <w:rsid w:val="00E04E74"/>
    <w:rsid w:val="00E050DA"/>
    <w:rsid w:val="00E14FEB"/>
    <w:rsid w:val="00E16F73"/>
    <w:rsid w:val="00E17EAD"/>
    <w:rsid w:val="00E212B9"/>
    <w:rsid w:val="00E2316D"/>
    <w:rsid w:val="00E250E6"/>
    <w:rsid w:val="00E26EDE"/>
    <w:rsid w:val="00E31692"/>
    <w:rsid w:val="00E33541"/>
    <w:rsid w:val="00E52A87"/>
    <w:rsid w:val="00E52C53"/>
    <w:rsid w:val="00E55E91"/>
    <w:rsid w:val="00E57E94"/>
    <w:rsid w:val="00E61F27"/>
    <w:rsid w:val="00E62092"/>
    <w:rsid w:val="00E62D86"/>
    <w:rsid w:val="00E638BD"/>
    <w:rsid w:val="00E63D04"/>
    <w:rsid w:val="00E641DC"/>
    <w:rsid w:val="00E7244D"/>
    <w:rsid w:val="00E7510F"/>
    <w:rsid w:val="00E90A46"/>
    <w:rsid w:val="00E91B0A"/>
    <w:rsid w:val="00E9384B"/>
    <w:rsid w:val="00E962A0"/>
    <w:rsid w:val="00EA30C1"/>
    <w:rsid w:val="00EA416B"/>
    <w:rsid w:val="00EB322F"/>
    <w:rsid w:val="00EC2878"/>
    <w:rsid w:val="00EC2AF9"/>
    <w:rsid w:val="00EC48E4"/>
    <w:rsid w:val="00EC5AC9"/>
    <w:rsid w:val="00EC690F"/>
    <w:rsid w:val="00ED2571"/>
    <w:rsid w:val="00ED43FD"/>
    <w:rsid w:val="00ED6786"/>
    <w:rsid w:val="00EE1C31"/>
    <w:rsid w:val="00EE270B"/>
    <w:rsid w:val="00EE2889"/>
    <w:rsid w:val="00EE2D45"/>
    <w:rsid w:val="00EF0BF4"/>
    <w:rsid w:val="00EF151B"/>
    <w:rsid w:val="00EF49DD"/>
    <w:rsid w:val="00EF5147"/>
    <w:rsid w:val="00F14840"/>
    <w:rsid w:val="00F15F4A"/>
    <w:rsid w:val="00F164B4"/>
    <w:rsid w:val="00F220A1"/>
    <w:rsid w:val="00F23264"/>
    <w:rsid w:val="00F23750"/>
    <w:rsid w:val="00F24C16"/>
    <w:rsid w:val="00F25C4C"/>
    <w:rsid w:val="00F26E96"/>
    <w:rsid w:val="00F30811"/>
    <w:rsid w:val="00F35E7D"/>
    <w:rsid w:val="00F4098E"/>
    <w:rsid w:val="00F44557"/>
    <w:rsid w:val="00F4464F"/>
    <w:rsid w:val="00F4521A"/>
    <w:rsid w:val="00F45B01"/>
    <w:rsid w:val="00F50AE0"/>
    <w:rsid w:val="00F62715"/>
    <w:rsid w:val="00F652B5"/>
    <w:rsid w:val="00F6674B"/>
    <w:rsid w:val="00F66826"/>
    <w:rsid w:val="00F67094"/>
    <w:rsid w:val="00F70F46"/>
    <w:rsid w:val="00F72888"/>
    <w:rsid w:val="00F74AB4"/>
    <w:rsid w:val="00F83C6B"/>
    <w:rsid w:val="00F85F81"/>
    <w:rsid w:val="00F86009"/>
    <w:rsid w:val="00F90494"/>
    <w:rsid w:val="00F92898"/>
    <w:rsid w:val="00F929AE"/>
    <w:rsid w:val="00F94388"/>
    <w:rsid w:val="00F95D87"/>
    <w:rsid w:val="00FA1406"/>
    <w:rsid w:val="00FA56EB"/>
    <w:rsid w:val="00FC0EAB"/>
    <w:rsid w:val="00FC22B0"/>
    <w:rsid w:val="00FC4874"/>
    <w:rsid w:val="00FC4F15"/>
    <w:rsid w:val="00FC5663"/>
    <w:rsid w:val="00FD275E"/>
    <w:rsid w:val="00FD5221"/>
    <w:rsid w:val="00FE1CB2"/>
    <w:rsid w:val="00FE6979"/>
    <w:rsid w:val="00FF30B9"/>
    <w:rsid w:val="00FF4ABC"/>
    <w:rsid w:val="00FF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B5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50228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403B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403B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3D8E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0228"/>
    <w:rPr>
      <w:rFonts w:ascii="Cambria" w:hAnsi="Cambria" w:cs="Times New Roman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403B"/>
    <w:rPr>
      <w:rFonts w:ascii="Cambria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403B"/>
    <w:rPr>
      <w:rFonts w:ascii="Cambria" w:hAnsi="Cambria" w:cs="Times New Roman"/>
      <w:i/>
      <w:iCs/>
      <w:color w:val="365F91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A3D8E"/>
    <w:rPr>
      <w:rFonts w:ascii="Times New Roman" w:hAnsi="Times New Roman" w:cs="Times New Roman"/>
      <w:sz w:val="24"/>
      <w:szCs w:val="24"/>
      <w:lang w:val="uk-UA" w:eastAsia="ru-RU"/>
    </w:rPr>
  </w:style>
  <w:style w:type="paragraph" w:styleId="ListParagraph">
    <w:name w:val="List Paragraph"/>
    <w:basedOn w:val="Normal"/>
    <w:uiPriority w:val="99"/>
    <w:qFormat/>
    <w:rsid w:val="00C16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02949"/>
    <w:pPr>
      <w:spacing w:after="0" w:line="240" w:lineRule="auto"/>
    </w:pPr>
    <w:rPr>
      <w:rFonts w:cs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2949"/>
    <w:rPr>
      <w:rFonts w:ascii="Calibri" w:hAnsi="Calibri" w:cs="Calibri"/>
      <w:sz w:val="16"/>
      <w:szCs w:val="16"/>
    </w:rPr>
  </w:style>
  <w:style w:type="paragraph" w:customStyle="1" w:styleId="docdata">
    <w:name w:val="docdata"/>
    <w:aliases w:val="docy,v5,11906,baiaagaaboqcaaaduyuaaaxjjq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Содержимое таблицы"/>
    <w:basedOn w:val="Normal"/>
    <w:uiPriority w:val="99"/>
    <w:rsid w:val="00750228"/>
    <w:pPr>
      <w:widowControl w:val="0"/>
      <w:suppressLineNumbers/>
      <w:suppressAutoHyphens/>
      <w:spacing w:after="0" w:line="240" w:lineRule="auto"/>
    </w:pPr>
    <w:rPr>
      <w:rFonts w:ascii="Arial" w:hAnsi="Arial" w:cs="Mangal"/>
      <w:kern w:val="2"/>
      <w:sz w:val="20"/>
      <w:szCs w:val="24"/>
      <w:lang w:eastAsia="hi-IN" w:bidi="hi-IN"/>
    </w:rPr>
  </w:style>
  <w:style w:type="character" w:customStyle="1" w:styleId="text-italic">
    <w:name w:val="text-italic"/>
    <w:uiPriority w:val="99"/>
    <w:rsid w:val="00483524"/>
  </w:style>
  <w:style w:type="paragraph" w:styleId="BodyText">
    <w:name w:val="Body Text"/>
    <w:basedOn w:val="Normal"/>
    <w:link w:val="BodyTextChar"/>
    <w:uiPriority w:val="99"/>
    <w:rsid w:val="00483524"/>
    <w:pPr>
      <w:widowControl w:val="0"/>
      <w:suppressAutoHyphens/>
      <w:spacing w:after="120" w:line="240" w:lineRule="auto"/>
    </w:pPr>
    <w:rPr>
      <w:rFonts w:ascii="Arial" w:hAnsi="Arial" w:cs="Mangal"/>
      <w:kern w:val="1"/>
      <w:sz w:val="20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83524"/>
    <w:rPr>
      <w:rFonts w:ascii="Arial" w:hAnsi="Arial" w:cs="Mangal"/>
      <w:kern w:val="1"/>
      <w:sz w:val="24"/>
      <w:szCs w:val="24"/>
      <w:lang w:val="uk-UA" w:eastAsia="zh-CN" w:bidi="hi-IN"/>
    </w:rPr>
  </w:style>
  <w:style w:type="paragraph" w:customStyle="1" w:styleId="1">
    <w:name w:val="Без интервала1"/>
    <w:uiPriority w:val="99"/>
    <w:rsid w:val="00483524"/>
    <w:pPr>
      <w:widowControl w:val="0"/>
      <w:suppressAutoHyphens/>
    </w:pPr>
    <w:rPr>
      <w:rFonts w:ascii="Arial" w:hAnsi="Arial" w:cs="Mangal"/>
      <w:kern w:val="1"/>
      <w:sz w:val="20"/>
      <w:szCs w:val="24"/>
      <w:lang w:eastAsia="zh-CN" w:bidi="hi-IN"/>
    </w:rPr>
  </w:style>
  <w:style w:type="paragraph" w:styleId="BodyTextIndent">
    <w:name w:val="Body Text Indent"/>
    <w:basedOn w:val="Normal"/>
    <w:link w:val="BodyTextIndentChar"/>
    <w:uiPriority w:val="99"/>
    <w:rsid w:val="002440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4403B"/>
    <w:rPr>
      <w:rFonts w:cs="Times New Roman"/>
    </w:rPr>
  </w:style>
  <w:style w:type="character" w:styleId="Strong">
    <w:name w:val="Strong"/>
    <w:basedOn w:val="DefaultParagraphFont"/>
    <w:uiPriority w:val="99"/>
    <w:qFormat/>
    <w:rsid w:val="00824292"/>
    <w:rPr>
      <w:rFonts w:cs="Times New Roman"/>
      <w:b/>
      <w:bCs/>
    </w:rPr>
  </w:style>
  <w:style w:type="paragraph" w:styleId="BodyText2">
    <w:name w:val="Body Text 2"/>
    <w:basedOn w:val="Normal"/>
    <w:link w:val="BodyText2Char"/>
    <w:uiPriority w:val="99"/>
    <w:semiHidden/>
    <w:rsid w:val="00506B54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06B54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0">
    <w:name w:val="Звичайний1"/>
    <w:uiPriority w:val="99"/>
    <w:rsid w:val="00506B54"/>
    <w:rPr>
      <w:rFonts w:ascii="Times New Roman" w:hAnsi="Times New Roman"/>
      <w:sz w:val="20"/>
      <w:szCs w:val="20"/>
      <w:lang w:val="en-US" w:eastAsia="ru-RU"/>
    </w:rPr>
  </w:style>
  <w:style w:type="paragraph" w:styleId="NoSpacing">
    <w:name w:val="No Spacing"/>
    <w:uiPriority w:val="99"/>
    <w:qFormat/>
    <w:rsid w:val="00D7050A"/>
    <w:rPr>
      <w:rFonts w:ascii="Times New Roman" w:hAnsi="Times New Roman"/>
      <w:sz w:val="24"/>
      <w:szCs w:val="20"/>
      <w:lang w:eastAsia="ru-RU"/>
    </w:rPr>
  </w:style>
  <w:style w:type="paragraph" w:customStyle="1" w:styleId="21">
    <w:name w:val="Основной текст 21"/>
    <w:basedOn w:val="Normal"/>
    <w:uiPriority w:val="99"/>
    <w:rsid w:val="00293EBE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2</Pages>
  <Words>1815</Words>
  <Characters>1036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Comp-19-3</dc:creator>
  <cp:keywords/>
  <dc:description/>
  <cp:lastModifiedBy>User</cp:lastModifiedBy>
  <cp:revision>6</cp:revision>
  <cp:lastPrinted>2024-12-10T07:14:00Z</cp:lastPrinted>
  <dcterms:created xsi:type="dcterms:W3CDTF">2024-10-29T07:30:00Z</dcterms:created>
  <dcterms:modified xsi:type="dcterms:W3CDTF">2024-12-18T07:40:00Z</dcterms:modified>
</cp:coreProperties>
</file>