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A3" w:rsidRPr="005F20A8" w:rsidRDefault="000F45A3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5" o:title="" chromakey="#fefefe"/>
          </v:shape>
        </w:pict>
      </w:r>
      <w:r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                </w:t>
      </w:r>
    </w:p>
    <w:p w:rsidR="000F45A3" w:rsidRPr="005F20A8" w:rsidRDefault="000F45A3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0F45A3" w:rsidRPr="005F20A8" w:rsidRDefault="000F45A3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0F45A3" w:rsidRPr="00B33C93" w:rsidRDefault="000F45A3" w:rsidP="005F20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3C93">
        <w:rPr>
          <w:rFonts w:ascii="Times New Roman" w:hAnsi="Times New Roman"/>
          <w:b/>
          <w:sz w:val="32"/>
          <w:szCs w:val="32"/>
        </w:rPr>
        <w:t>ЛОЗIВСЬКА МIСЬКА РАДА  ХАРКIВСЬКОЇ ОБЛАСТI</w:t>
      </w:r>
    </w:p>
    <w:p w:rsidR="000F45A3" w:rsidRPr="00B33C93" w:rsidRDefault="000F45A3" w:rsidP="004D7A2E">
      <w:pPr>
        <w:keepNext/>
        <w:keepLines/>
        <w:spacing w:before="40"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ХХХ</w:t>
      </w:r>
      <w:r>
        <w:rPr>
          <w:rFonts w:ascii="Times New Roman" w:hAnsi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sz w:val="32"/>
          <w:szCs w:val="32"/>
        </w:rPr>
        <w:t>ІІ</w:t>
      </w:r>
      <w:r w:rsidRPr="00B33C93">
        <w:rPr>
          <w:rFonts w:ascii="Times New Roman" w:hAnsi="Times New Roman"/>
          <w:b/>
          <w:sz w:val="32"/>
          <w:szCs w:val="32"/>
        </w:rPr>
        <w:t xml:space="preserve">  СЕСIЯ VIIІ  СКЛИКАННЯ</w:t>
      </w:r>
    </w:p>
    <w:p w:rsidR="000F45A3" w:rsidRPr="00B33C93" w:rsidRDefault="000F45A3" w:rsidP="005F20A8">
      <w:pPr>
        <w:spacing w:after="0" w:line="240" w:lineRule="auto"/>
        <w:rPr>
          <w:rFonts w:ascii="Times New Roman" w:hAnsi="Times New Roman"/>
          <w:b/>
        </w:rPr>
      </w:pPr>
      <w:r w:rsidRPr="00B33C93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Р I Ш Е Н Н Я                          </w:t>
      </w:r>
    </w:p>
    <w:p w:rsidR="000F45A3" w:rsidRPr="00B33C93" w:rsidRDefault="000F45A3" w:rsidP="00EE1A9F">
      <w:pPr>
        <w:spacing w:after="0" w:line="280" w:lineRule="exact"/>
        <w:rPr>
          <w:rFonts w:ascii="Times New Roman" w:hAnsi="Times New Roman"/>
          <w:sz w:val="28"/>
        </w:rPr>
      </w:pPr>
    </w:p>
    <w:p w:rsidR="000F45A3" w:rsidRPr="00B33C93" w:rsidRDefault="000F45A3" w:rsidP="00716286">
      <w:pPr>
        <w:spacing w:after="0" w:line="28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C93">
        <w:rPr>
          <w:rFonts w:ascii="Times New Roman" w:hAnsi="Times New Roman"/>
          <w:sz w:val="27"/>
          <w:szCs w:val="27"/>
          <w:lang w:eastAsia="ar-SA"/>
        </w:rPr>
        <w:t>«</w:t>
      </w:r>
      <w:r>
        <w:rPr>
          <w:rFonts w:ascii="Times New Roman" w:hAnsi="Times New Roman"/>
          <w:sz w:val="27"/>
          <w:szCs w:val="27"/>
          <w:lang w:eastAsia="ar-SA"/>
        </w:rPr>
        <w:t>02</w:t>
      </w:r>
      <w:r w:rsidRPr="00B33C93"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  <w:lang w:eastAsia="ar-SA"/>
        </w:rPr>
        <w:t>червня</w:t>
      </w:r>
      <w:r w:rsidRPr="00B33C93">
        <w:rPr>
          <w:rFonts w:ascii="Times New Roman" w:hAnsi="Times New Roman"/>
          <w:sz w:val="28"/>
          <w:szCs w:val="28"/>
          <w:lang w:eastAsia="ar-SA"/>
        </w:rPr>
        <w:t xml:space="preserve"> 2023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B33C93">
        <w:rPr>
          <w:rFonts w:ascii="Times New Roman" w:hAnsi="Times New Roman"/>
          <w:sz w:val="28"/>
          <w:szCs w:val="28"/>
          <w:lang w:eastAsia="ar-SA"/>
        </w:rPr>
        <w:t>Лозова                                            №</w:t>
      </w:r>
    </w:p>
    <w:p w:rsidR="000F45A3" w:rsidRDefault="000F45A3" w:rsidP="00EE1A9F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0F45A3" w:rsidRPr="004D012E" w:rsidRDefault="000F45A3" w:rsidP="00E811D4">
      <w:pPr>
        <w:spacing w:after="0" w:line="24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4D012E">
        <w:rPr>
          <w:rFonts w:ascii="Times New Roman" w:hAnsi="Times New Roman"/>
          <w:b/>
          <w:sz w:val="28"/>
          <w:szCs w:val="28"/>
        </w:rPr>
        <w:t>Про поновлення договор</w:t>
      </w:r>
      <w:r>
        <w:rPr>
          <w:rFonts w:ascii="Times New Roman" w:hAnsi="Times New Roman"/>
          <w:b/>
          <w:sz w:val="28"/>
          <w:szCs w:val="28"/>
        </w:rPr>
        <w:t>ів</w:t>
      </w:r>
      <w:r w:rsidRPr="004D012E">
        <w:rPr>
          <w:rFonts w:ascii="Times New Roman" w:hAnsi="Times New Roman"/>
          <w:b/>
          <w:sz w:val="28"/>
          <w:szCs w:val="28"/>
        </w:rPr>
        <w:t xml:space="preserve"> оренди землі Бойку О.М.</w:t>
      </w:r>
    </w:p>
    <w:p w:rsidR="000F45A3" w:rsidRPr="004D012E" w:rsidRDefault="000F45A3" w:rsidP="001C7681">
      <w:pPr>
        <w:tabs>
          <w:tab w:val="left" w:pos="3119"/>
          <w:tab w:val="left" w:pos="3402"/>
          <w:tab w:val="left" w:pos="3686"/>
          <w:tab w:val="left" w:pos="4111"/>
          <w:tab w:val="left" w:pos="5103"/>
        </w:tabs>
        <w:suppressAutoHyphens/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0F45A3" w:rsidRPr="004D012E" w:rsidRDefault="000F45A3" w:rsidP="001C768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4D012E">
        <w:rPr>
          <w:rFonts w:ascii="Times New Roman" w:hAnsi="Times New Roman"/>
          <w:sz w:val="28"/>
          <w:szCs w:val="28"/>
          <w:lang w:eastAsia="ar-SA"/>
        </w:rPr>
        <w:t>Керуючись ст.ст. 12, 80, 83, 93, 96, 122, 123, 124, 125, 126, ч.2 ст. 134 Земельного кодексу України, п. 34 ч. 1 ст. 26</w:t>
      </w:r>
      <w:r w:rsidRPr="004D012E">
        <w:rPr>
          <w:rFonts w:ascii="Times New Roman" w:hAnsi="Times New Roman"/>
          <w:sz w:val="28"/>
          <w:szCs w:val="28"/>
        </w:rPr>
        <w:t>, ч.1 ст. 59</w:t>
      </w:r>
      <w:r w:rsidRPr="004D012E">
        <w:rPr>
          <w:rFonts w:ascii="Times New Roman" w:hAnsi="Times New Roman"/>
          <w:sz w:val="28"/>
          <w:szCs w:val="28"/>
          <w:lang w:eastAsia="ar-SA"/>
        </w:rPr>
        <w:t xml:space="preserve"> Закону України «Про місцеве самоврядування в Україні», Законами України «Про землеустрій», «Про оренду землі», </w:t>
      </w:r>
      <w:r w:rsidRPr="004D012E">
        <w:rPr>
          <w:rFonts w:ascii="Times New Roman" w:hAnsi="Times New Roman"/>
          <w:bCs/>
          <w:sz w:val="28"/>
          <w:szCs w:val="28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4D012E">
        <w:rPr>
          <w:rFonts w:ascii="Times New Roman" w:hAnsi="Times New Roman"/>
          <w:sz w:val="28"/>
          <w:szCs w:val="28"/>
          <w:lang w:eastAsia="ar-SA"/>
        </w:rPr>
        <w:t>міської ради від 19</w:t>
      </w:r>
      <w:r w:rsidRPr="004D012E">
        <w:rPr>
          <w:rFonts w:ascii="Times New Roman" w:hAnsi="Times New Roman"/>
          <w:sz w:val="28"/>
          <w:szCs w:val="28"/>
        </w:rPr>
        <w:t>.04.2019  № 1509</w:t>
      </w:r>
      <w:r w:rsidRPr="004D012E">
        <w:rPr>
          <w:rFonts w:ascii="Times New Roman" w:hAnsi="Times New Roman"/>
          <w:sz w:val="28"/>
          <w:szCs w:val="28"/>
          <w:lang w:eastAsia="ar-SA"/>
        </w:rPr>
        <w:t>, розглянувши клопотання Бойка Олега Миколайовича</w:t>
      </w:r>
      <w:r>
        <w:rPr>
          <w:rFonts w:ascii="Times New Roman" w:hAnsi="Times New Roman"/>
          <w:sz w:val="28"/>
          <w:szCs w:val="28"/>
          <w:lang w:eastAsia="ar-SA"/>
        </w:rPr>
        <w:t xml:space="preserve"> від 04.04.2023  та 08.05.2023</w:t>
      </w:r>
      <w:r w:rsidRPr="004D012E">
        <w:rPr>
          <w:rFonts w:ascii="Times New Roman" w:hAnsi="Times New Roman"/>
          <w:sz w:val="28"/>
          <w:szCs w:val="28"/>
          <w:lang w:eastAsia="ar-SA"/>
        </w:rPr>
        <w:t>, міська рада</w:t>
      </w:r>
    </w:p>
    <w:p w:rsidR="000F45A3" w:rsidRPr="004D012E" w:rsidRDefault="000F45A3" w:rsidP="004E481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ar-SA"/>
        </w:rPr>
      </w:pPr>
    </w:p>
    <w:p w:rsidR="000F45A3" w:rsidRPr="004D012E" w:rsidRDefault="000F45A3" w:rsidP="004E4819">
      <w:pPr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D012E">
        <w:rPr>
          <w:rFonts w:ascii="Times New Roman" w:hAnsi="Times New Roman"/>
          <w:b/>
          <w:bCs/>
          <w:sz w:val="28"/>
          <w:szCs w:val="28"/>
          <w:lang w:eastAsia="ar-SA"/>
        </w:rPr>
        <w:t>В И Р І Ш И Л А:</w:t>
      </w:r>
    </w:p>
    <w:p w:rsidR="000F45A3" w:rsidRPr="004D012E" w:rsidRDefault="000F45A3" w:rsidP="001C7681">
      <w:pPr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0F45A3" w:rsidRPr="004D012E" w:rsidRDefault="000F45A3" w:rsidP="004D012E">
      <w:pPr>
        <w:pStyle w:val="ListParagraph"/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12E">
        <w:rPr>
          <w:rFonts w:ascii="Times New Roman" w:hAnsi="Times New Roman"/>
          <w:sz w:val="28"/>
          <w:szCs w:val="28"/>
        </w:rPr>
        <w:t xml:space="preserve">Поновити </w:t>
      </w:r>
      <w:r w:rsidRPr="004D012E">
        <w:rPr>
          <w:rFonts w:ascii="Times New Roman" w:hAnsi="Times New Roman"/>
          <w:b/>
          <w:bCs/>
          <w:sz w:val="28"/>
          <w:szCs w:val="28"/>
        </w:rPr>
        <w:t>Бойку Олегу Миколайовичу</w:t>
      </w:r>
      <w:r w:rsidRPr="004D012E">
        <w:rPr>
          <w:rFonts w:ascii="Times New Roman" w:hAnsi="Times New Roman"/>
          <w:sz w:val="28"/>
          <w:szCs w:val="28"/>
        </w:rPr>
        <w:t xml:space="preserve"> договір оренди землі від 18.04.2008 з кадастровим номером 6323986500:03:000:0001 загальною площею </w:t>
      </w:r>
      <w:smartTag w:uri="urn:schemas-microsoft-com:office:smarttags" w:element="metricconverter">
        <w:smartTagPr>
          <w:attr w:name="ProductID" w:val="12,3276 га"/>
        </w:smartTagPr>
        <w:r w:rsidRPr="004D012E">
          <w:rPr>
            <w:rFonts w:ascii="Times New Roman" w:hAnsi="Times New Roman"/>
            <w:sz w:val="28"/>
            <w:szCs w:val="28"/>
          </w:rPr>
          <w:t>12,3276 га</w:t>
        </w:r>
      </w:smartTag>
      <w:r w:rsidRPr="004D012E">
        <w:rPr>
          <w:rFonts w:ascii="Times New Roman" w:hAnsi="Times New Roman"/>
          <w:sz w:val="28"/>
          <w:szCs w:val="28"/>
        </w:rPr>
        <w:t xml:space="preserve"> для ведення товарного сільськогосподарського виробництва (код 01.01), яка розташована за межами населених пунктів Лозівської міської територіальної громади на території Смирнівського старостинського округу строком на </w:t>
      </w:r>
      <w:r w:rsidRPr="004D012E">
        <w:rPr>
          <w:rFonts w:ascii="Times New Roman" w:hAnsi="Times New Roman"/>
          <w:b/>
          <w:sz w:val="28"/>
          <w:szCs w:val="28"/>
        </w:rPr>
        <w:t>7</w:t>
      </w:r>
      <w:r w:rsidRPr="004D012E">
        <w:rPr>
          <w:rFonts w:ascii="Times New Roman" w:hAnsi="Times New Roman"/>
          <w:b/>
          <w:sz w:val="28"/>
          <w:szCs w:val="28"/>
          <w:u w:val="single"/>
        </w:rPr>
        <w:t>(сім) років</w:t>
      </w:r>
      <w:r w:rsidRPr="004D012E">
        <w:rPr>
          <w:rFonts w:ascii="Times New Roman" w:hAnsi="Times New Roman"/>
          <w:sz w:val="28"/>
          <w:szCs w:val="28"/>
        </w:rPr>
        <w:t xml:space="preserve">. </w:t>
      </w:r>
    </w:p>
    <w:p w:rsidR="000F45A3" w:rsidRPr="004D012E" w:rsidRDefault="000F45A3" w:rsidP="004D012E">
      <w:pPr>
        <w:pStyle w:val="ListParagraph"/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12E">
        <w:rPr>
          <w:rFonts w:ascii="Times New Roman" w:hAnsi="Times New Roman"/>
          <w:sz w:val="28"/>
          <w:szCs w:val="28"/>
        </w:rPr>
        <w:t xml:space="preserve">Поновити </w:t>
      </w:r>
      <w:r w:rsidRPr="004D012E">
        <w:rPr>
          <w:rFonts w:ascii="Times New Roman" w:hAnsi="Times New Roman"/>
          <w:b/>
          <w:bCs/>
          <w:sz w:val="28"/>
          <w:szCs w:val="28"/>
        </w:rPr>
        <w:t>Бойку Олегу Миколайовичу</w:t>
      </w:r>
      <w:r w:rsidRPr="004D012E">
        <w:rPr>
          <w:rFonts w:ascii="Times New Roman" w:hAnsi="Times New Roman"/>
          <w:sz w:val="28"/>
          <w:szCs w:val="28"/>
        </w:rPr>
        <w:t xml:space="preserve"> договір оренди землі від 18.04.2008 з кадастровим номером 6323986500:03:000:0002 загальною площею </w:t>
      </w:r>
      <w:smartTag w:uri="urn:schemas-microsoft-com:office:smarttags" w:element="metricconverter">
        <w:smartTagPr>
          <w:attr w:name="ProductID" w:val="9,0233 га"/>
        </w:smartTagPr>
        <w:r w:rsidRPr="004D012E">
          <w:rPr>
            <w:rFonts w:ascii="Times New Roman" w:hAnsi="Times New Roman"/>
            <w:sz w:val="28"/>
            <w:szCs w:val="28"/>
          </w:rPr>
          <w:t>9,0233 га</w:t>
        </w:r>
      </w:smartTag>
      <w:r w:rsidRPr="004D012E">
        <w:rPr>
          <w:rFonts w:ascii="Times New Roman" w:hAnsi="Times New Roman"/>
          <w:sz w:val="28"/>
          <w:szCs w:val="28"/>
        </w:rPr>
        <w:t xml:space="preserve"> для ведення товарного сільськогосподарського виробництва (код 01.01), яка розташована за межами населених пунктів Лозівської міської територіальної громади на території Смирнівського старостинського округу строком на </w:t>
      </w:r>
      <w:r w:rsidRPr="004D012E">
        <w:rPr>
          <w:rFonts w:ascii="Times New Roman" w:hAnsi="Times New Roman"/>
          <w:b/>
          <w:sz w:val="28"/>
          <w:szCs w:val="28"/>
        </w:rPr>
        <w:t>7</w:t>
      </w:r>
      <w:r w:rsidRPr="004D012E">
        <w:rPr>
          <w:rFonts w:ascii="Times New Roman" w:hAnsi="Times New Roman"/>
          <w:b/>
          <w:sz w:val="28"/>
          <w:szCs w:val="28"/>
          <w:u w:val="single"/>
        </w:rPr>
        <w:t>(сім) років</w:t>
      </w:r>
      <w:r w:rsidRPr="004D012E">
        <w:rPr>
          <w:rFonts w:ascii="Times New Roman" w:hAnsi="Times New Roman"/>
          <w:sz w:val="28"/>
          <w:szCs w:val="28"/>
        </w:rPr>
        <w:t xml:space="preserve">. </w:t>
      </w:r>
    </w:p>
    <w:p w:rsidR="000F45A3" w:rsidRPr="004D012E" w:rsidRDefault="000F45A3" w:rsidP="004D012E">
      <w:pPr>
        <w:pStyle w:val="ListParagraph"/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12E">
        <w:rPr>
          <w:rFonts w:ascii="Times New Roman" w:hAnsi="Times New Roman"/>
          <w:sz w:val="28"/>
          <w:szCs w:val="28"/>
        </w:rPr>
        <w:t xml:space="preserve">Встановити орендну плату за використання земельних ділянок, зазначених у пунктах 1, 2 рішення, у розмірі </w:t>
      </w:r>
      <w:r w:rsidRPr="004D012E">
        <w:rPr>
          <w:rFonts w:ascii="Times New Roman" w:hAnsi="Times New Roman"/>
          <w:b/>
          <w:sz w:val="28"/>
          <w:szCs w:val="28"/>
          <w:u w:val="single"/>
        </w:rPr>
        <w:t>12(дванадцяти) відсотків</w:t>
      </w:r>
      <w:r w:rsidRPr="004D012E">
        <w:rPr>
          <w:rFonts w:ascii="Times New Roman" w:hAnsi="Times New Roman"/>
          <w:sz w:val="28"/>
          <w:szCs w:val="28"/>
        </w:rPr>
        <w:t xml:space="preserve"> від нормативної грошової оцінки земельної ділянки.</w:t>
      </w:r>
    </w:p>
    <w:p w:rsidR="000F45A3" w:rsidRPr="004D012E" w:rsidRDefault="000F45A3" w:rsidP="004D012E">
      <w:pPr>
        <w:pStyle w:val="ListParagraph"/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12E">
        <w:rPr>
          <w:rFonts w:ascii="Times New Roman" w:hAnsi="Times New Roman"/>
          <w:sz w:val="28"/>
          <w:szCs w:val="28"/>
        </w:rPr>
        <w:t>Внести зміни до договорів оренди землі, виклавши їх в новій редакції з урахуванням вимог Земельного кодексу України та Закону України «Про оренду землі».</w:t>
      </w:r>
    </w:p>
    <w:p w:rsidR="000F45A3" w:rsidRPr="004D012E" w:rsidRDefault="000F45A3" w:rsidP="001C7681">
      <w:pPr>
        <w:pStyle w:val="ListParagraph"/>
        <w:numPr>
          <w:ilvl w:val="0"/>
          <w:numId w:val="3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12E">
        <w:rPr>
          <w:rFonts w:ascii="Times New Roman" w:hAnsi="Times New Roman"/>
          <w:sz w:val="28"/>
          <w:szCs w:val="28"/>
        </w:rPr>
        <w:t xml:space="preserve">Зобов’язати </w:t>
      </w:r>
      <w:r w:rsidRPr="004D012E">
        <w:rPr>
          <w:rFonts w:ascii="Times New Roman" w:hAnsi="Times New Roman"/>
          <w:b/>
          <w:sz w:val="28"/>
          <w:szCs w:val="28"/>
        </w:rPr>
        <w:t>Бойка О.М.</w:t>
      </w:r>
      <w:r w:rsidRPr="004D012E">
        <w:rPr>
          <w:rFonts w:ascii="Times New Roman" w:hAnsi="Times New Roman"/>
          <w:sz w:val="28"/>
          <w:szCs w:val="28"/>
        </w:rPr>
        <w:t xml:space="preserve"> в місячний термін:</w:t>
      </w:r>
    </w:p>
    <w:p w:rsidR="000F45A3" w:rsidRPr="004D012E" w:rsidRDefault="000F45A3" w:rsidP="001C7681">
      <w:pPr>
        <w:pStyle w:val="ListParagraph"/>
        <w:numPr>
          <w:ilvl w:val="1"/>
          <w:numId w:val="3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12E">
        <w:rPr>
          <w:rFonts w:ascii="Times New Roman" w:hAnsi="Times New Roman"/>
          <w:sz w:val="28"/>
          <w:szCs w:val="28"/>
        </w:rPr>
        <w:t>з моменту отримання проєктів договорів про внесення змін до договорів оренди землі підписати їх та направити для подальшого підписання до Лозівської міської ради Харківської області;</w:t>
      </w:r>
    </w:p>
    <w:p w:rsidR="000F45A3" w:rsidRPr="004D012E" w:rsidRDefault="000F45A3" w:rsidP="001C7681">
      <w:pPr>
        <w:pStyle w:val="ListParagraph"/>
        <w:numPr>
          <w:ilvl w:val="1"/>
          <w:numId w:val="3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12E">
        <w:rPr>
          <w:rFonts w:ascii="Times New Roman" w:hAnsi="Times New Roman"/>
          <w:sz w:val="28"/>
          <w:szCs w:val="28"/>
        </w:rPr>
        <w:t>з моменту отримання підписаних примірників договорів про внесення змін до договорів оренди землі зареєструвати їх відповідно до вимог чинного законодавства.</w:t>
      </w:r>
    </w:p>
    <w:p w:rsidR="000F45A3" w:rsidRPr="004D012E" w:rsidRDefault="000F45A3" w:rsidP="00732E48">
      <w:pPr>
        <w:pStyle w:val="ListParagraph"/>
        <w:numPr>
          <w:ilvl w:val="0"/>
          <w:numId w:val="39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12E">
        <w:rPr>
          <w:rFonts w:ascii="Times New Roman" w:hAnsi="Times New Roman"/>
          <w:sz w:val="28"/>
          <w:szCs w:val="28"/>
        </w:rPr>
        <w:t xml:space="preserve"> Зобов’язати </w:t>
      </w:r>
      <w:r w:rsidRPr="004D012E">
        <w:rPr>
          <w:rFonts w:ascii="Times New Roman" w:hAnsi="Times New Roman"/>
          <w:b/>
          <w:sz w:val="28"/>
          <w:szCs w:val="28"/>
        </w:rPr>
        <w:t xml:space="preserve">Бойка О.М. </w:t>
      </w:r>
      <w:r w:rsidRPr="004D012E">
        <w:rPr>
          <w:rFonts w:ascii="Times New Roman" w:hAnsi="Times New Roman"/>
          <w:bCs/>
          <w:sz w:val="28"/>
          <w:szCs w:val="28"/>
        </w:rPr>
        <w:t>використовувати земельні ділянки, зазначені у пунктах 1 та 2 рішення, відповідно до цільового призначення - для ведення товарного сільськогосподарського виробництва. Дотримуватись екологічної безпеки землекористування та збереження родючості ґрунтів, додержання державних стандартів, норм і правил.</w:t>
      </w:r>
    </w:p>
    <w:p w:rsidR="000F45A3" w:rsidRPr="004D012E" w:rsidRDefault="000F45A3" w:rsidP="001A0F42">
      <w:pPr>
        <w:pStyle w:val="ListParagraph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12E">
        <w:rPr>
          <w:rFonts w:ascii="Times New Roman" w:hAnsi="Times New Roman"/>
          <w:sz w:val="28"/>
          <w:szCs w:val="28"/>
        </w:rPr>
        <w:t xml:space="preserve">У разі ухилення або зволікання від укладення договорів про внесення змін до договорів оренди землі у визначені п. 5 строки, встановити, що пункти1-3 даного рішення втрачають чинність. </w:t>
      </w:r>
    </w:p>
    <w:p w:rsidR="000F45A3" w:rsidRPr="004D012E" w:rsidRDefault="000F45A3" w:rsidP="001A0F42">
      <w:pPr>
        <w:pStyle w:val="ListParagraph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12E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0F45A3" w:rsidRDefault="000F45A3" w:rsidP="00383B7E">
      <w:pPr>
        <w:pStyle w:val="21"/>
        <w:spacing w:line="290" w:lineRule="exact"/>
        <w:rPr>
          <w:b/>
          <w:szCs w:val="28"/>
        </w:rPr>
      </w:pPr>
    </w:p>
    <w:p w:rsidR="000F45A3" w:rsidRDefault="000F45A3" w:rsidP="00383B7E">
      <w:pPr>
        <w:pStyle w:val="21"/>
        <w:spacing w:line="290" w:lineRule="exact"/>
        <w:rPr>
          <w:b/>
          <w:szCs w:val="28"/>
        </w:rPr>
      </w:pPr>
    </w:p>
    <w:p w:rsidR="000F45A3" w:rsidRDefault="000F45A3" w:rsidP="00383B7E">
      <w:pPr>
        <w:pStyle w:val="21"/>
        <w:spacing w:line="290" w:lineRule="exact"/>
        <w:rPr>
          <w:b/>
          <w:szCs w:val="28"/>
        </w:rPr>
      </w:pPr>
    </w:p>
    <w:p w:rsidR="000F45A3" w:rsidRDefault="000F45A3" w:rsidP="00111B5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Сергій  ЗЕЛЕНСЬКИЙ</w:t>
      </w:r>
    </w:p>
    <w:p w:rsidR="000F45A3" w:rsidRPr="00B33C93" w:rsidRDefault="000F45A3" w:rsidP="00423289">
      <w:pPr>
        <w:pStyle w:val="21"/>
        <w:spacing w:line="290" w:lineRule="exact"/>
        <w:rPr>
          <w:sz w:val="24"/>
          <w:szCs w:val="24"/>
        </w:rPr>
      </w:pPr>
    </w:p>
    <w:p w:rsidR="000F45A3" w:rsidRPr="00B33C93" w:rsidRDefault="000F45A3" w:rsidP="00423289">
      <w:pPr>
        <w:pStyle w:val="21"/>
        <w:spacing w:line="290" w:lineRule="exact"/>
        <w:rPr>
          <w:sz w:val="24"/>
          <w:szCs w:val="24"/>
        </w:rPr>
      </w:pPr>
      <w:r w:rsidRPr="00B33C93">
        <w:rPr>
          <w:sz w:val="24"/>
          <w:szCs w:val="24"/>
        </w:rPr>
        <w:t>Інна КОШЛЯК</w:t>
      </w:r>
      <w:r w:rsidRPr="00B33C93">
        <w:rPr>
          <w:sz w:val="24"/>
          <w:szCs w:val="24"/>
        </w:rPr>
        <w:tab/>
      </w:r>
      <w:r w:rsidRPr="00B33C93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33C93">
        <w:rPr>
          <w:sz w:val="24"/>
          <w:szCs w:val="24"/>
        </w:rPr>
        <w:tab/>
        <w:t xml:space="preserve">                                        </w:t>
      </w:r>
      <w:r w:rsidRPr="00B33C93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Олена СТЕПАНОВА</w:t>
      </w:r>
    </w:p>
    <w:sectPr w:rsidR="000F45A3" w:rsidRPr="00B33C93" w:rsidSect="004D012E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EC2AC1"/>
    <w:multiLevelType w:val="multilevel"/>
    <w:tmpl w:val="BFAA7FF4"/>
    <w:lvl w:ilvl="0">
      <w:start w:val="1"/>
      <w:numFmt w:val="decimal"/>
      <w:lvlText w:val="%1."/>
      <w:lvlJc w:val="left"/>
      <w:pPr>
        <w:ind w:left="963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375" w:hanging="2160"/>
      </w:pPr>
      <w:rPr>
        <w:rFonts w:cs="Times New Roman" w:hint="default"/>
      </w:rPr>
    </w:lvl>
  </w:abstractNum>
  <w:abstractNum w:abstractNumId="7">
    <w:nsid w:val="0FC10470"/>
    <w:multiLevelType w:val="hybridMultilevel"/>
    <w:tmpl w:val="FDE49CDC"/>
    <w:lvl w:ilvl="0" w:tplc="17E6397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2C5D18"/>
    <w:multiLevelType w:val="multilevel"/>
    <w:tmpl w:val="38A686B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10">
    <w:nsid w:val="1A7D519B"/>
    <w:multiLevelType w:val="multilevel"/>
    <w:tmpl w:val="75A0D5DA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cs="Times New Roman" w:hint="default"/>
      </w:rPr>
    </w:lvl>
  </w:abstractNum>
  <w:abstractNum w:abstractNumId="11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12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2F922830"/>
    <w:multiLevelType w:val="multilevel"/>
    <w:tmpl w:val="1C8805B4"/>
    <w:lvl w:ilvl="0">
      <w:start w:val="1"/>
      <w:numFmt w:val="decimal"/>
      <w:lvlText w:val="%1."/>
      <w:lvlJc w:val="left"/>
      <w:pPr>
        <w:ind w:left="1512" w:hanging="945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b w:val="0"/>
        <w:color w:val="auto"/>
      </w:rPr>
    </w:lvl>
  </w:abstractNum>
  <w:abstractNum w:abstractNumId="14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6">
    <w:nsid w:val="37BD0DC5"/>
    <w:multiLevelType w:val="multilevel"/>
    <w:tmpl w:val="6FD252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D5C29A4"/>
    <w:multiLevelType w:val="hybridMultilevel"/>
    <w:tmpl w:val="743453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1105390"/>
    <w:multiLevelType w:val="hybridMultilevel"/>
    <w:tmpl w:val="EE2ED900"/>
    <w:lvl w:ilvl="0" w:tplc="870A066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22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24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7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8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770A158C"/>
    <w:multiLevelType w:val="hybridMultilevel"/>
    <w:tmpl w:val="8FCC182C"/>
    <w:lvl w:ilvl="0" w:tplc="21A62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3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32"/>
  </w:num>
  <w:num w:numId="4">
    <w:abstractNumId w:val="27"/>
  </w:num>
  <w:num w:numId="5">
    <w:abstractNumId w:val="28"/>
  </w:num>
  <w:num w:numId="6">
    <w:abstractNumId w:val="22"/>
  </w:num>
  <w:num w:numId="7">
    <w:abstractNumId w:val="20"/>
  </w:num>
  <w:num w:numId="8">
    <w:abstractNumId w:val="25"/>
  </w:num>
  <w:num w:numId="9">
    <w:abstractNumId w:val="31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34"/>
  </w:num>
  <w:num w:numId="28">
    <w:abstractNumId w:val="5"/>
  </w:num>
  <w:num w:numId="29">
    <w:abstractNumId w:val="8"/>
  </w:num>
  <w:num w:numId="30">
    <w:abstractNumId w:val="30"/>
  </w:num>
  <w:num w:numId="31">
    <w:abstractNumId w:val="9"/>
  </w:num>
  <w:num w:numId="32">
    <w:abstractNumId w:val="16"/>
  </w:num>
  <w:num w:numId="33">
    <w:abstractNumId w:val="6"/>
  </w:num>
  <w:num w:numId="34">
    <w:abstractNumId w:val="10"/>
  </w:num>
  <w:num w:numId="35">
    <w:abstractNumId w:val="18"/>
  </w:num>
  <w:num w:numId="36">
    <w:abstractNumId w:val="13"/>
  </w:num>
  <w:num w:numId="37">
    <w:abstractNumId w:val="17"/>
  </w:num>
  <w:num w:numId="38">
    <w:abstractNumId w:val="7"/>
  </w:num>
  <w:num w:numId="39">
    <w:abstractNumId w:val="2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B"/>
    <w:rsid w:val="00000D4F"/>
    <w:rsid w:val="00003B14"/>
    <w:rsid w:val="00003CB0"/>
    <w:rsid w:val="00007974"/>
    <w:rsid w:val="00010DDE"/>
    <w:rsid w:val="00011FA2"/>
    <w:rsid w:val="00013B68"/>
    <w:rsid w:val="00014E41"/>
    <w:rsid w:val="000153EC"/>
    <w:rsid w:val="000172D5"/>
    <w:rsid w:val="0003032F"/>
    <w:rsid w:val="00031CC9"/>
    <w:rsid w:val="00032B19"/>
    <w:rsid w:val="000337DF"/>
    <w:rsid w:val="000437B2"/>
    <w:rsid w:val="00043A51"/>
    <w:rsid w:val="00045D42"/>
    <w:rsid w:val="00047A27"/>
    <w:rsid w:val="00051471"/>
    <w:rsid w:val="000547D5"/>
    <w:rsid w:val="00055561"/>
    <w:rsid w:val="00056D8F"/>
    <w:rsid w:val="00057558"/>
    <w:rsid w:val="0006043C"/>
    <w:rsid w:val="000734D5"/>
    <w:rsid w:val="00074362"/>
    <w:rsid w:val="00075C17"/>
    <w:rsid w:val="00077838"/>
    <w:rsid w:val="00077A4C"/>
    <w:rsid w:val="000805E5"/>
    <w:rsid w:val="0008348C"/>
    <w:rsid w:val="00086BCD"/>
    <w:rsid w:val="000A0363"/>
    <w:rsid w:val="000A1128"/>
    <w:rsid w:val="000A1D4C"/>
    <w:rsid w:val="000A299A"/>
    <w:rsid w:val="000A4600"/>
    <w:rsid w:val="000A6614"/>
    <w:rsid w:val="000A7547"/>
    <w:rsid w:val="000B2B0A"/>
    <w:rsid w:val="000B3677"/>
    <w:rsid w:val="000B4A07"/>
    <w:rsid w:val="000B5E2C"/>
    <w:rsid w:val="000C0E2B"/>
    <w:rsid w:val="000C4A0F"/>
    <w:rsid w:val="000D226A"/>
    <w:rsid w:val="000D3F97"/>
    <w:rsid w:val="000D5DDC"/>
    <w:rsid w:val="000D60C1"/>
    <w:rsid w:val="000E0267"/>
    <w:rsid w:val="000E0B8D"/>
    <w:rsid w:val="000E42A6"/>
    <w:rsid w:val="000E4444"/>
    <w:rsid w:val="000F0D65"/>
    <w:rsid w:val="000F0E21"/>
    <w:rsid w:val="000F3C1C"/>
    <w:rsid w:val="000F45A3"/>
    <w:rsid w:val="000F58DE"/>
    <w:rsid w:val="000F77D5"/>
    <w:rsid w:val="000F7FA7"/>
    <w:rsid w:val="00104B13"/>
    <w:rsid w:val="00111479"/>
    <w:rsid w:val="00111B5B"/>
    <w:rsid w:val="001132B6"/>
    <w:rsid w:val="00113C73"/>
    <w:rsid w:val="00114BB8"/>
    <w:rsid w:val="0012120A"/>
    <w:rsid w:val="00122021"/>
    <w:rsid w:val="00123974"/>
    <w:rsid w:val="00124E76"/>
    <w:rsid w:val="001259E0"/>
    <w:rsid w:val="00132DFC"/>
    <w:rsid w:val="0013410E"/>
    <w:rsid w:val="0014028F"/>
    <w:rsid w:val="001447E7"/>
    <w:rsid w:val="0014547B"/>
    <w:rsid w:val="001460A1"/>
    <w:rsid w:val="00146DF1"/>
    <w:rsid w:val="0014703E"/>
    <w:rsid w:val="0014711F"/>
    <w:rsid w:val="001526C4"/>
    <w:rsid w:val="00154D13"/>
    <w:rsid w:val="0015654E"/>
    <w:rsid w:val="001606D2"/>
    <w:rsid w:val="001623EC"/>
    <w:rsid w:val="00167B3B"/>
    <w:rsid w:val="001731BB"/>
    <w:rsid w:val="00176CE0"/>
    <w:rsid w:val="00183359"/>
    <w:rsid w:val="001841C8"/>
    <w:rsid w:val="00185286"/>
    <w:rsid w:val="001857DF"/>
    <w:rsid w:val="00186FD1"/>
    <w:rsid w:val="0019125A"/>
    <w:rsid w:val="00191B7F"/>
    <w:rsid w:val="00193829"/>
    <w:rsid w:val="00197903"/>
    <w:rsid w:val="001A055C"/>
    <w:rsid w:val="001A0F42"/>
    <w:rsid w:val="001A5B96"/>
    <w:rsid w:val="001B1260"/>
    <w:rsid w:val="001B2474"/>
    <w:rsid w:val="001B3670"/>
    <w:rsid w:val="001B5A0A"/>
    <w:rsid w:val="001B5CA7"/>
    <w:rsid w:val="001B6AB5"/>
    <w:rsid w:val="001C083A"/>
    <w:rsid w:val="001C08A9"/>
    <w:rsid w:val="001C1959"/>
    <w:rsid w:val="001C5C4B"/>
    <w:rsid w:val="001C7681"/>
    <w:rsid w:val="001D0550"/>
    <w:rsid w:val="001D2447"/>
    <w:rsid w:val="001D3331"/>
    <w:rsid w:val="001D6215"/>
    <w:rsid w:val="001D7613"/>
    <w:rsid w:val="001D7CE4"/>
    <w:rsid w:val="001E5679"/>
    <w:rsid w:val="001E599C"/>
    <w:rsid w:val="001E6CA4"/>
    <w:rsid w:val="001E729B"/>
    <w:rsid w:val="001F15F2"/>
    <w:rsid w:val="001F37C4"/>
    <w:rsid w:val="001F3F04"/>
    <w:rsid w:val="001F669B"/>
    <w:rsid w:val="00200B75"/>
    <w:rsid w:val="0020467D"/>
    <w:rsid w:val="00204FEA"/>
    <w:rsid w:val="0020601F"/>
    <w:rsid w:val="00206DC0"/>
    <w:rsid w:val="0021226F"/>
    <w:rsid w:val="00214084"/>
    <w:rsid w:val="002179E9"/>
    <w:rsid w:val="00220861"/>
    <w:rsid w:val="00223168"/>
    <w:rsid w:val="002265C5"/>
    <w:rsid w:val="00227F62"/>
    <w:rsid w:val="0023126C"/>
    <w:rsid w:val="00232248"/>
    <w:rsid w:val="00233B9B"/>
    <w:rsid w:val="002375B6"/>
    <w:rsid w:val="002419D2"/>
    <w:rsid w:val="0024403B"/>
    <w:rsid w:val="00244F82"/>
    <w:rsid w:val="002518C1"/>
    <w:rsid w:val="00251B99"/>
    <w:rsid w:val="00253625"/>
    <w:rsid w:val="00255E95"/>
    <w:rsid w:val="00260572"/>
    <w:rsid w:val="00262C54"/>
    <w:rsid w:val="00264DFA"/>
    <w:rsid w:val="00265610"/>
    <w:rsid w:val="0026618B"/>
    <w:rsid w:val="00270FF4"/>
    <w:rsid w:val="00271CB4"/>
    <w:rsid w:val="00277606"/>
    <w:rsid w:val="00280F06"/>
    <w:rsid w:val="002829E9"/>
    <w:rsid w:val="00283CB9"/>
    <w:rsid w:val="00284859"/>
    <w:rsid w:val="0028546D"/>
    <w:rsid w:val="00293EBE"/>
    <w:rsid w:val="0029490B"/>
    <w:rsid w:val="00296A8E"/>
    <w:rsid w:val="00297531"/>
    <w:rsid w:val="00297EBB"/>
    <w:rsid w:val="002A0C58"/>
    <w:rsid w:val="002A3D8E"/>
    <w:rsid w:val="002A4135"/>
    <w:rsid w:val="002A6ACC"/>
    <w:rsid w:val="002A7AF7"/>
    <w:rsid w:val="002B07B4"/>
    <w:rsid w:val="002B0B0A"/>
    <w:rsid w:val="002B41A3"/>
    <w:rsid w:val="002B4342"/>
    <w:rsid w:val="002B5695"/>
    <w:rsid w:val="002B570B"/>
    <w:rsid w:val="002C0255"/>
    <w:rsid w:val="002C4813"/>
    <w:rsid w:val="002C6DAD"/>
    <w:rsid w:val="002D2411"/>
    <w:rsid w:val="002D3CCE"/>
    <w:rsid w:val="002D6515"/>
    <w:rsid w:val="002E3355"/>
    <w:rsid w:val="002E410A"/>
    <w:rsid w:val="002F1437"/>
    <w:rsid w:val="002F1C09"/>
    <w:rsid w:val="002F314A"/>
    <w:rsid w:val="002F74EB"/>
    <w:rsid w:val="002F7B0E"/>
    <w:rsid w:val="00302595"/>
    <w:rsid w:val="00303104"/>
    <w:rsid w:val="00303CB1"/>
    <w:rsid w:val="00310AAD"/>
    <w:rsid w:val="00312D5E"/>
    <w:rsid w:val="00313004"/>
    <w:rsid w:val="003167AB"/>
    <w:rsid w:val="003206EF"/>
    <w:rsid w:val="00325967"/>
    <w:rsid w:val="0032692A"/>
    <w:rsid w:val="003360F5"/>
    <w:rsid w:val="0034060C"/>
    <w:rsid w:val="00342728"/>
    <w:rsid w:val="00342729"/>
    <w:rsid w:val="00342900"/>
    <w:rsid w:val="003459F0"/>
    <w:rsid w:val="00347862"/>
    <w:rsid w:val="0035116A"/>
    <w:rsid w:val="00351895"/>
    <w:rsid w:val="003553F5"/>
    <w:rsid w:val="003609B9"/>
    <w:rsid w:val="00361C6B"/>
    <w:rsid w:val="0036543A"/>
    <w:rsid w:val="00367CE5"/>
    <w:rsid w:val="00374D27"/>
    <w:rsid w:val="00382C6C"/>
    <w:rsid w:val="00383B7E"/>
    <w:rsid w:val="00387489"/>
    <w:rsid w:val="00392D81"/>
    <w:rsid w:val="00396A0A"/>
    <w:rsid w:val="00397D32"/>
    <w:rsid w:val="003A657A"/>
    <w:rsid w:val="003B1F60"/>
    <w:rsid w:val="003B2965"/>
    <w:rsid w:val="003B33B0"/>
    <w:rsid w:val="003B346E"/>
    <w:rsid w:val="003B3E2E"/>
    <w:rsid w:val="003C0B83"/>
    <w:rsid w:val="003C57E1"/>
    <w:rsid w:val="003C5BFB"/>
    <w:rsid w:val="003C5E0C"/>
    <w:rsid w:val="003C66F2"/>
    <w:rsid w:val="003C68F5"/>
    <w:rsid w:val="003C6DC5"/>
    <w:rsid w:val="003C742A"/>
    <w:rsid w:val="003D02A8"/>
    <w:rsid w:val="003D1469"/>
    <w:rsid w:val="003D3481"/>
    <w:rsid w:val="003E1067"/>
    <w:rsid w:val="003E3459"/>
    <w:rsid w:val="003E4AFF"/>
    <w:rsid w:val="003E77A0"/>
    <w:rsid w:val="003F03D6"/>
    <w:rsid w:val="003F1416"/>
    <w:rsid w:val="003F2892"/>
    <w:rsid w:val="003F309D"/>
    <w:rsid w:val="003F3C03"/>
    <w:rsid w:val="003F49AE"/>
    <w:rsid w:val="003F7D54"/>
    <w:rsid w:val="00402874"/>
    <w:rsid w:val="0040334C"/>
    <w:rsid w:val="00407E1F"/>
    <w:rsid w:val="00411570"/>
    <w:rsid w:val="00411CEA"/>
    <w:rsid w:val="00411E13"/>
    <w:rsid w:val="00413C48"/>
    <w:rsid w:val="0041592F"/>
    <w:rsid w:val="0041673F"/>
    <w:rsid w:val="00421B7B"/>
    <w:rsid w:val="00422CF5"/>
    <w:rsid w:val="00423289"/>
    <w:rsid w:val="00423B54"/>
    <w:rsid w:val="0042622A"/>
    <w:rsid w:val="00427083"/>
    <w:rsid w:val="00430F51"/>
    <w:rsid w:val="004314F2"/>
    <w:rsid w:val="004342C1"/>
    <w:rsid w:val="00434EB9"/>
    <w:rsid w:val="00447D08"/>
    <w:rsid w:val="00447E32"/>
    <w:rsid w:val="00462E63"/>
    <w:rsid w:val="00464F77"/>
    <w:rsid w:val="0047013B"/>
    <w:rsid w:val="004714CC"/>
    <w:rsid w:val="004766E4"/>
    <w:rsid w:val="00476DC1"/>
    <w:rsid w:val="00477035"/>
    <w:rsid w:val="00483524"/>
    <w:rsid w:val="00485694"/>
    <w:rsid w:val="00487F7E"/>
    <w:rsid w:val="00496501"/>
    <w:rsid w:val="004A0924"/>
    <w:rsid w:val="004A4BFD"/>
    <w:rsid w:val="004A7171"/>
    <w:rsid w:val="004B0E8E"/>
    <w:rsid w:val="004C2605"/>
    <w:rsid w:val="004C6CFD"/>
    <w:rsid w:val="004C7636"/>
    <w:rsid w:val="004C7EEC"/>
    <w:rsid w:val="004D012E"/>
    <w:rsid w:val="004D2961"/>
    <w:rsid w:val="004D7A2E"/>
    <w:rsid w:val="004E21AF"/>
    <w:rsid w:val="004E4819"/>
    <w:rsid w:val="004F267E"/>
    <w:rsid w:val="004F680B"/>
    <w:rsid w:val="004F73C0"/>
    <w:rsid w:val="00502B6E"/>
    <w:rsid w:val="0050475B"/>
    <w:rsid w:val="00504A96"/>
    <w:rsid w:val="005052D0"/>
    <w:rsid w:val="00506B54"/>
    <w:rsid w:val="0051478C"/>
    <w:rsid w:val="00525A8C"/>
    <w:rsid w:val="00525E55"/>
    <w:rsid w:val="0052659D"/>
    <w:rsid w:val="005316E4"/>
    <w:rsid w:val="005322D2"/>
    <w:rsid w:val="005334BE"/>
    <w:rsid w:val="00535159"/>
    <w:rsid w:val="00536614"/>
    <w:rsid w:val="00540836"/>
    <w:rsid w:val="00544B2D"/>
    <w:rsid w:val="0055054B"/>
    <w:rsid w:val="00551912"/>
    <w:rsid w:val="00553FC4"/>
    <w:rsid w:val="0055757F"/>
    <w:rsid w:val="00561030"/>
    <w:rsid w:val="005645A7"/>
    <w:rsid w:val="00565CC9"/>
    <w:rsid w:val="00576C7B"/>
    <w:rsid w:val="005831D9"/>
    <w:rsid w:val="00586DEA"/>
    <w:rsid w:val="00587076"/>
    <w:rsid w:val="005911E0"/>
    <w:rsid w:val="00595C2D"/>
    <w:rsid w:val="00597EB2"/>
    <w:rsid w:val="005A1612"/>
    <w:rsid w:val="005A3D49"/>
    <w:rsid w:val="005A592D"/>
    <w:rsid w:val="005B1641"/>
    <w:rsid w:val="005B335E"/>
    <w:rsid w:val="005B3511"/>
    <w:rsid w:val="005B35F5"/>
    <w:rsid w:val="005B653C"/>
    <w:rsid w:val="005C02B1"/>
    <w:rsid w:val="005C1913"/>
    <w:rsid w:val="005C223A"/>
    <w:rsid w:val="005C69D2"/>
    <w:rsid w:val="005D144B"/>
    <w:rsid w:val="005D1BE5"/>
    <w:rsid w:val="005D3151"/>
    <w:rsid w:val="005D5FD1"/>
    <w:rsid w:val="005E3B3F"/>
    <w:rsid w:val="005E4372"/>
    <w:rsid w:val="005E6C47"/>
    <w:rsid w:val="005E720A"/>
    <w:rsid w:val="005F00FF"/>
    <w:rsid w:val="005F0C09"/>
    <w:rsid w:val="005F20A8"/>
    <w:rsid w:val="005F3456"/>
    <w:rsid w:val="005F5338"/>
    <w:rsid w:val="006008C3"/>
    <w:rsid w:val="00601AF1"/>
    <w:rsid w:val="00602CBD"/>
    <w:rsid w:val="006038D5"/>
    <w:rsid w:val="00605B5F"/>
    <w:rsid w:val="00605F4B"/>
    <w:rsid w:val="00607582"/>
    <w:rsid w:val="006078A6"/>
    <w:rsid w:val="006123BD"/>
    <w:rsid w:val="00615D08"/>
    <w:rsid w:val="006174EF"/>
    <w:rsid w:val="0062707A"/>
    <w:rsid w:val="00630E90"/>
    <w:rsid w:val="00631E45"/>
    <w:rsid w:val="0063242E"/>
    <w:rsid w:val="00632686"/>
    <w:rsid w:val="00632E58"/>
    <w:rsid w:val="00635577"/>
    <w:rsid w:val="006357D5"/>
    <w:rsid w:val="00636063"/>
    <w:rsid w:val="006371E6"/>
    <w:rsid w:val="00640D56"/>
    <w:rsid w:val="00641AB1"/>
    <w:rsid w:val="00643D92"/>
    <w:rsid w:val="006440CA"/>
    <w:rsid w:val="006448A5"/>
    <w:rsid w:val="006448B0"/>
    <w:rsid w:val="00654319"/>
    <w:rsid w:val="00656176"/>
    <w:rsid w:val="00663AB3"/>
    <w:rsid w:val="00663C3C"/>
    <w:rsid w:val="006648D2"/>
    <w:rsid w:val="00667207"/>
    <w:rsid w:val="00672751"/>
    <w:rsid w:val="00673A12"/>
    <w:rsid w:val="006740D4"/>
    <w:rsid w:val="0067546C"/>
    <w:rsid w:val="0068146B"/>
    <w:rsid w:val="00685402"/>
    <w:rsid w:val="00690477"/>
    <w:rsid w:val="00696D14"/>
    <w:rsid w:val="006971AF"/>
    <w:rsid w:val="006A07F2"/>
    <w:rsid w:val="006A14CD"/>
    <w:rsid w:val="006A4A49"/>
    <w:rsid w:val="006B2E5D"/>
    <w:rsid w:val="006B61DB"/>
    <w:rsid w:val="006C1030"/>
    <w:rsid w:val="006D7C3F"/>
    <w:rsid w:val="006E087F"/>
    <w:rsid w:val="006E0A66"/>
    <w:rsid w:val="006E285F"/>
    <w:rsid w:val="006E47A0"/>
    <w:rsid w:val="006E6072"/>
    <w:rsid w:val="006E7CAC"/>
    <w:rsid w:val="00710670"/>
    <w:rsid w:val="00712362"/>
    <w:rsid w:val="0071252B"/>
    <w:rsid w:val="00712C78"/>
    <w:rsid w:val="00716286"/>
    <w:rsid w:val="00717222"/>
    <w:rsid w:val="00720A41"/>
    <w:rsid w:val="00732E48"/>
    <w:rsid w:val="00740E00"/>
    <w:rsid w:val="00742DEF"/>
    <w:rsid w:val="00744934"/>
    <w:rsid w:val="00745026"/>
    <w:rsid w:val="0074543B"/>
    <w:rsid w:val="007459FA"/>
    <w:rsid w:val="00746E2D"/>
    <w:rsid w:val="00747AD0"/>
    <w:rsid w:val="00747B71"/>
    <w:rsid w:val="00750228"/>
    <w:rsid w:val="007545D3"/>
    <w:rsid w:val="00764DEC"/>
    <w:rsid w:val="00772461"/>
    <w:rsid w:val="00773E64"/>
    <w:rsid w:val="00783186"/>
    <w:rsid w:val="00786C15"/>
    <w:rsid w:val="00794A8B"/>
    <w:rsid w:val="007A062D"/>
    <w:rsid w:val="007A47A2"/>
    <w:rsid w:val="007A4BDE"/>
    <w:rsid w:val="007A7FDC"/>
    <w:rsid w:val="007B0FA0"/>
    <w:rsid w:val="007B5B3E"/>
    <w:rsid w:val="007B78FC"/>
    <w:rsid w:val="007C3104"/>
    <w:rsid w:val="007C512F"/>
    <w:rsid w:val="007C5D53"/>
    <w:rsid w:val="007C5F50"/>
    <w:rsid w:val="007D02C4"/>
    <w:rsid w:val="007D2ABC"/>
    <w:rsid w:val="007D558F"/>
    <w:rsid w:val="007D65CF"/>
    <w:rsid w:val="007D7939"/>
    <w:rsid w:val="007E0AB8"/>
    <w:rsid w:val="007E1268"/>
    <w:rsid w:val="007E1339"/>
    <w:rsid w:val="007E17EB"/>
    <w:rsid w:val="007F0AAB"/>
    <w:rsid w:val="007F16DC"/>
    <w:rsid w:val="007F5B91"/>
    <w:rsid w:val="008021A7"/>
    <w:rsid w:val="00804A4A"/>
    <w:rsid w:val="008124DE"/>
    <w:rsid w:val="00812F6F"/>
    <w:rsid w:val="00815A39"/>
    <w:rsid w:val="008168DA"/>
    <w:rsid w:val="00816B21"/>
    <w:rsid w:val="00820577"/>
    <w:rsid w:val="008215CB"/>
    <w:rsid w:val="0082213B"/>
    <w:rsid w:val="00824292"/>
    <w:rsid w:val="00830A3F"/>
    <w:rsid w:val="00832690"/>
    <w:rsid w:val="00836056"/>
    <w:rsid w:val="00840011"/>
    <w:rsid w:val="00840A46"/>
    <w:rsid w:val="00843184"/>
    <w:rsid w:val="00843E8A"/>
    <w:rsid w:val="008457E3"/>
    <w:rsid w:val="008506E8"/>
    <w:rsid w:val="008511CC"/>
    <w:rsid w:val="00855380"/>
    <w:rsid w:val="008559DE"/>
    <w:rsid w:val="00856120"/>
    <w:rsid w:val="00861171"/>
    <w:rsid w:val="00862737"/>
    <w:rsid w:val="00863B6D"/>
    <w:rsid w:val="00864C1E"/>
    <w:rsid w:val="008758B0"/>
    <w:rsid w:val="00876DD7"/>
    <w:rsid w:val="008804FA"/>
    <w:rsid w:val="00891FC9"/>
    <w:rsid w:val="008928AF"/>
    <w:rsid w:val="00892A73"/>
    <w:rsid w:val="008A358D"/>
    <w:rsid w:val="008A575A"/>
    <w:rsid w:val="008B0406"/>
    <w:rsid w:val="008B0AB6"/>
    <w:rsid w:val="008B14AE"/>
    <w:rsid w:val="008B3D7C"/>
    <w:rsid w:val="008B538E"/>
    <w:rsid w:val="008B6CF7"/>
    <w:rsid w:val="008C0863"/>
    <w:rsid w:val="008C094E"/>
    <w:rsid w:val="008C255D"/>
    <w:rsid w:val="008C5A44"/>
    <w:rsid w:val="008C7747"/>
    <w:rsid w:val="008D19B8"/>
    <w:rsid w:val="008D2E72"/>
    <w:rsid w:val="008D3F17"/>
    <w:rsid w:val="008D649F"/>
    <w:rsid w:val="008D7CE6"/>
    <w:rsid w:val="008E3816"/>
    <w:rsid w:val="008E4E7A"/>
    <w:rsid w:val="008E79F2"/>
    <w:rsid w:val="008F0189"/>
    <w:rsid w:val="008F1CB8"/>
    <w:rsid w:val="008F28E9"/>
    <w:rsid w:val="00902949"/>
    <w:rsid w:val="00905EDA"/>
    <w:rsid w:val="00906F8A"/>
    <w:rsid w:val="00907C27"/>
    <w:rsid w:val="00907CC8"/>
    <w:rsid w:val="00911E4C"/>
    <w:rsid w:val="009126E2"/>
    <w:rsid w:val="0091381F"/>
    <w:rsid w:val="00913CD5"/>
    <w:rsid w:val="00914818"/>
    <w:rsid w:val="00915B9F"/>
    <w:rsid w:val="009163E8"/>
    <w:rsid w:val="00916A85"/>
    <w:rsid w:val="00917BF2"/>
    <w:rsid w:val="00917CBE"/>
    <w:rsid w:val="00921E1F"/>
    <w:rsid w:val="009245C0"/>
    <w:rsid w:val="009261E1"/>
    <w:rsid w:val="00933EEE"/>
    <w:rsid w:val="0094139F"/>
    <w:rsid w:val="00941C84"/>
    <w:rsid w:val="00943329"/>
    <w:rsid w:val="00943384"/>
    <w:rsid w:val="00953246"/>
    <w:rsid w:val="00954A92"/>
    <w:rsid w:val="0095501E"/>
    <w:rsid w:val="00960791"/>
    <w:rsid w:val="00963EE3"/>
    <w:rsid w:val="00970072"/>
    <w:rsid w:val="009701D7"/>
    <w:rsid w:val="00970DF5"/>
    <w:rsid w:val="009720AB"/>
    <w:rsid w:val="0097253D"/>
    <w:rsid w:val="00972D86"/>
    <w:rsid w:val="00975502"/>
    <w:rsid w:val="009809B8"/>
    <w:rsid w:val="00980E16"/>
    <w:rsid w:val="0098179C"/>
    <w:rsid w:val="00985399"/>
    <w:rsid w:val="00986FD7"/>
    <w:rsid w:val="00996A17"/>
    <w:rsid w:val="009A4016"/>
    <w:rsid w:val="009A5494"/>
    <w:rsid w:val="009B5C7A"/>
    <w:rsid w:val="009B6033"/>
    <w:rsid w:val="009C0BC6"/>
    <w:rsid w:val="009C0E64"/>
    <w:rsid w:val="009C37F4"/>
    <w:rsid w:val="009C493B"/>
    <w:rsid w:val="009C6CAF"/>
    <w:rsid w:val="009D0203"/>
    <w:rsid w:val="009D1C5D"/>
    <w:rsid w:val="009D2ECF"/>
    <w:rsid w:val="009D46E3"/>
    <w:rsid w:val="009D5D9D"/>
    <w:rsid w:val="009D60E3"/>
    <w:rsid w:val="009E25E1"/>
    <w:rsid w:val="009E77B7"/>
    <w:rsid w:val="009E78EC"/>
    <w:rsid w:val="009F0C55"/>
    <w:rsid w:val="009F643E"/>
    <w:rsid w:val="009F6BAA"/>
    <w:rsid w:val="00A02D9F"/>
    <w:rsid w:val="00A10218"/>
    <w:rsid w:val="00A11083"/>
    <w:rsid w:val="00A124FB"/>
    <w:rsid w:val="00A15265"/>
    <w:rsid w:val="00A211A2"/>
    <w:rsid w:val="00A258DE"/>
    <w:rsid w:val="00A314EC"/>
    <w:rsid w:val="00A37DBF"/>
    <w:rsid w:val="00A46883"/>
    <w:rsid w:val="00A468EB"/>
    <w:rsid w:val="00A472B7"/>
    <w:rsid w:val="00A47778"/>
    <w:rsid w:val="00A47A8C"/>
    <w:rsid w:val="00A50D99"/>
    <w:rsid w:val="00A51653"/>
    <w:rsid w:val="00A53D3F"/>
    <w:rsid w:val="00A54898"/>
    <w:rsid w:val="00A602D8"/>
    <w:rsid w:val="00A636E7"/>
    <w:rsid w:val="00A642BC"/>
    <w:rsid w:val="00A656CA"/>
    <w:rsid w:val="00A669DC"/>
    <w:rsid w:val="00A66A69"/>
    <w:rsid w:val="00A675D7"/>
    <w:rsid w:val="00A70304"/>
    <w:rsid w:val="00A85FB8"/>
    <w:rsid w:val="00A9394F"/>
    <w:rsid w:val="00A95D40"/>
    <w:rsid w:val="00A97A18"/>
    <w:rsid w:val="00AA0761"/>
    <w:rsid w:val="00AA0F7D"/>
    <w:rsid w:val="00AA1EE8"/>
    <w:rsid w:val="00AA403F"/>
    <w:rsid w:val="00AA4738"/>
    <w:rsid w:val="00AB2E66"/>
    <w:rsid w:val="00AB60FE"/>
    <w:rsid w:val="00AC0473"/>
    <w:rsid w:val="00AC714F"/>
    <w:rsid w:val="00AD10A9"/>
    <w:rsid w:val="00AD3666"/>
    <w:rsid w:val="00AD56A2"/>
    <w:rsid w:val="00AE00AC"/>
    <w:rsid w:val="00AE0300"/>
    <w:rsid w:val="00AE0FEF"/>
    <w:rsid w:val="00AE194C"/>
    <w:rsid w:val="00AE66B7"/>
    <w:rsid w:val="00AE6E78"/>
    <w:rsid w:val="00AE6FD4"/>
    <w:rsid w:val="00AF538D"/>
    <w:rsid w:val="00AF54E6"/>
    <w:rsid w:val="00AF64C0"/>
    <w:rsid w:val="00B00CDD"/>
    <w:rsid w:val="00B02098"/>
    <w:rsid w:val="00B03060"/>
    <w:rsid w:val="00B039CA"/>
    <w:rsid w:val="00B04044"/>
    <w:rsid w:val="00B106CA"/>
    <w:rsid w:val="00B1231F"/>
    <w:rsid w:val="00B1404E"/>
    <w:rsid w:val="00B147AB"/>
    <w:rsid w:val="00B150B2"/>
    <w:rsid w:val="00B16141"/>
    <w:rsid w:val="00B20AF4"/>
    <w:rsid w:val="00B20FF9"/>
    <w:rsid w:val="00B212A3"/>
    <w:rsid w:val="00B21DD9"/>
    <w:rsid w:val="00B24A59"/>
    <w:rsid w:val="00B26707"/>
    <w:rsid w:val="00B27592"/>
    <w:rsid w:val="00B27B31"/>
    <w:rsid w:val="00B313E1"/>
    <w:rsid w:val="00B31B4D"/>
    <w:rsid w:val="00B32519"/>
    <w:rsid w:val="00B33C93"/>
    <w:rsid w:val="00B350C5"/>
    <w:rsid w:val="00B35F89"/>
    <w:rsid w:val="00B407B1"/>
    <w:rsid w:val="00B43D2F"/>
    <w:rsid w:val="00B45E83"/>
    <w:rsid w:val="00B50990"/>
    <w:rsid w:val="00B518F8"/>
    <w:rsid w:val="00B520CD"/>
    <w:rsid w:val="00B535E7"/>
    <w:rsid w:val="00B54F55"/>
    <w:rsid w:val="00B6223B"/>
    <w:rsid w:val="00B632B8"/>
    <w:rsid w:val="00B67462"/>
    <w:rsid w:val="00B67AE1"/>
    <w:rsid w:val="00B7064A"/>
    <w:rsid w:val="00B71127"/>
    <w:rsid w:val="00B73563"/>
    <w:rsid w:val="00B741E0"/>
    <w:rsid w:val="00B77AAC"/>
    <w:rsid w:val="00B8266A"/>
    <w:rsid w:val="00B903CF"/>
    <w:rsid w:val="00B91192"/>
    <w:rsid w:val="00B91AA3"/>
    <w:rsid w:val="00B93C7E"/>
    <w:rsid w:val="00B93CD3"/>
    <w:rsid w:val="00B95D7B"/>
    <w:rsid w:val="00B96557"/>
    <w:rsid w:val="00BA1131"/>
    <w:rsid w:val="00BA11FB"/>
    <w:rsid w:val="00BA1845"/>
    <w:rsid w:val="00BB0F89"/>
    <w:rsid w:val="00BB11A1"/>
    <w:rsid w:val="00BB2EE2"/>
    <w:rsid w:val="00BB4E20"/>
    <w:rsid w:val="00BB6220"/>
    <w:rsid w:val="00BB7770"/>
    <w:rsid w:val="00BB7DB3"/>
    <w:rsid w:val="00BC10E5"/>
    <w:rsid w:val="00BC79EB"/>
    <w:rsid w:val="00BE153D"/>
    <w:rsid w:val="00BF06AD"/>
    <w:rsid w:val="00BF0B80"/>
    <w:rsid w:val="00BF1652"/>
    <w:rsid w:val="00BF1769"/>
    <w:rsid w:val="00C0128C"/>
    <w:rsid w:val="00C0204B"/>
    <w:rsid w:val="00C0385F"/>
    <w:rsid w:val="00C03D7E"/>
    <w:rsid w:val="00C055C4"/>
    <w:rsid w:val="00C05AF7"/>
    <w:rsid w:val="00C10CD6"/>
    <w:rsid w:val="00C127EF"/>
    <w:rsid w:val="00C12A4D"/>
    <w:rsid w:val="00C134C6"/>
    <w:rsid w:val="00C1424E"/>
    <w:rsid w:val="00C16243"/>
    <w:rsid w:val="00C228EB"/>
    <w:rsid w:val="00C23ACD"/>
    <w:rsid w:val="00C261C1"/>
    <w:rsid w:val="00C261CB"/>
    <w:rsid w:val="00C31450"/>
    <w:rsid w:val="00C333E1"/>
    <w:rsid w:val="00C33607"/>
    <w:rsid w:val="00C34923"/>
    <w:rsid w:val="00C350AF"/>
    <w:rsid w:val="00C3572A"/>
    <w:rsid w:val="00C3588A"/>
    <w:rsid w:val="00C361AE"/>
    <w:rsid w:val="00C42D79"/>
    <w:rsid w:val="00C4760E"/>
    <w:rsid w:val="00C50A98"/>
    <w:rsid w:val="00C512D2"/>
    <w:rsid w:val="00C51F89"/>
    <w:rsid w:val="00C6219C"/>
    <w:rsid w:val="00C6623A"/>
    <w:rsid w:val="00C70560"/>
    <w:rsid w:val="00C72BA6"/>
    <w:rsid w:val="00C816FD"/>
    <w:rsid w:val="00C82B6B"/>
    <w:rsid w:val="00C83FB2"/>
    <w:rsid w:val="00C84870"/>
    <w:rsid w:val="00C85769"/>
    <w:rsid w:val="00C867C5"/>
    <w:rsid w:val="00C87A09"/>
    <w:rsid w:val="00C931F7"/>
    <w:rsid w:val="00C93385"/>
    <w:rsid w:val="00C95672"/>
    <w:rsid w:val="00C9648B"/>
    <w:rsid w:val="00C97DC5"/>
    <w:rsid w:val="00CA3888"/>
    <w:rsid w:val="00CA51A3"/>
    <w:rsid w:val="00CA6434"/>
    <w:rsid w:val="00CB1B30"/>
    <w:rsid w:val="00CB1D8E"/>
    <w:rsid w:val="00CB20B4"/>
    <w:rsid w:val="00CB4EDF"/>
    <w:rsid w:val="00CB6D14"/>
    <w:rsid w:val="00CC10C8"/>
    <w:rsid w:val="00CC245E"/>
    <w:rsid w:val="00CC4B15"/>
    <w:rsid w:val="00CD54E0"/>
    <w:rsid w:val="00CE0818"/>
    <w:rsid w:val="00CE3157"/>
    <w:rsid w:val="00CF3155"/>
    <w:rsid w:val="00CF7561"/>
    <w:rsid w:val="00D0603E"/>
    <w:rsid w:val="00D0668E"/>
    <w:rsid w:val="00D07402"/>
    <w:rsid w:val="00D16E99"/>
    <w:rsid w:val="00D21EB6"/>
    <w:rsid w:val="00D2352C"/>
    <w:rsid w:val="00D26F45"/>
    <w:rsid w:val="00D3131E"/>
    <w:rsid w:val="00D32AA4"/>
    <w:rsid w:val="00D336C5"/>
    <w:rsid w:val="00D340BB"/>
    <w:rsid w:val="00D35678"/>
    <w:rsid w:val="00D43EA6"/>
    <w:rsid w:val="00D44840"/>
    <w:rsid w:val="00D45EEA"/>
    <w:rsid w:val="00D52E91"/>
    <w:rsid w:val="00D5423C"/>
    <w:rsid w:val="00D558B4"/>
    <w:rsid w:val="00D5704A"/>
    <w:rsid w:val="00D5780C"/>
    <w:rsid w:val="00D679E5"/>
    <w:rsid w:val="00D7050A"/>
    <w:rsid w:val="00D722BA"/>
    <w:rsid w:val="00D7294B"/>
    <w:rsid w:val="00D738EB"/>
    <w:rsid w:val="00D7725D"/>
    <w:rsid w:val="00D81B23"/>
    <w:rsid w:val="00D82AD1"/>
    <w:rsid w:val="00D84A5E"/>
    <w:rsid w:val="00D86776"/>
    <w:rsid w:val="00D93CC0"/>
    <w:rsid w:val="00D9523A"/>
    <w:rsid w:val="00D96D77"/>
    <w:rsid w:val="00DA44A3"/>
    <w:rsid w:val="00DA49A7"/>
    <w:rsid w:val="00DB052E"/>
    <w:rsid w:val="00DB2719"/>
    <w:rsid w:val="00DB3850"/>
    <w:rsid w:val="00DB3B3F"/>
    <w:rsid w:val="00DB46B3"/>
    <w:rsid w:val="00DB5976"/>
    <w:rsid w:val="00DC3C8B"/>
    <w:rsid w:val="00DC3E84"/>
    <w:rsid w:val="00DD050D"/>
    <w:rsid w:val="00DD0E3E"/>
    <w:rsid w:val="00DD2C40"/>
    <w:rsid w:val="00DD31E2"/>
    <w:rsid w:val="00DD341C"/>
    <w:rsid w:val="00DD6658"/>
    <w:rsid w:val="00DE2509"/>
    <w:rsid w:val="00DE330B"/>
    <w:rsid w:val="00DE5B0E"/>
    <w:rsid w:val="00DE72C2"/>
    <w:rsid w:val="00DE7D1C"/>
    <w:rsid w:val="00DF1B7D"/>
    <w:rsid w:val="00DF1F31"/>
    <w:rsid w:val="00DF243A"/>
    <w:rsid w:val="00DF3327"/>
    <w:rsid w:val="00DF5350"/>
    <w:rsid w:val="00E00744"/>
    <w:rsid w:val="00E02AD2"/>
    <w:rsid w:val="00E02C65"/>
    <w:rsid w:val="00E030AD"/>
    <w:rsid w:val="00E03AEC"/>
    <w:rsid w:val="00E04E74"/>
    <w:rsid w:val="00E050DA"/>
    <w:rsid w:val="00E14FEB"/>
    <w:rsid w:val="00E212B9"/>
    <w:rsid w:val="00E2316D"/>
    <w:rsid w:val="00E236CD"/>
    <w:rsid w:val="00E24588"/>
    <w:rsid w:val="00E24B1B"/>
    <w:rsid w:val="00E250E6"/>
    <w:rsid w:val="00E31692"/>
    <w:rsid w:val="00E43AF6"/>
    <w:rsid w:val="00E44D92"/>
    <w:rsid w:val="00E52A87"/>
    <w:rsid w:val="00E52C53"/>
    <w:rsid w:val="00E55E91"/>
    <w:rsid w:val="00E57E94"/>
    <w:rsid w:val="00E62092"/>
    <w:rsid w:val="00E638BD"/>
    <w:rsid w:val="00E63D04"/>
    <w:rsid w:val="00E641DC"/>
    <w:rsid w:val="00E71158"/>
    <w:rsid w:val="00E7244D"/>
    <w:rsid w:val="00E74127"/>
    <w:rsid w:val="00E7510F"/>
    <w:rsid w:val="00E811D4"/>
    <w:rsid w:val="00E843E7"/>
    <w:rsid w:val="00E90A46"/>
    <w:rsid w:val="00E91B0A"/>
    <w:rsid w:val="00E92E53"/>
    <w:rsid w:val="00E962A0"/>
    <w:rsid w:val="00EA1D83"/>
    <w:rsid w:val="00EA3CC6"/>
    <w:rsid w:val="00EA416B"/>
    <w:rsid w:val="00EB24B0"/>
    <w:rsid w:val="00EB322F"/>
    <w:rsid w:val="00EC2878"/>
    <w:rsid w:val="00EC2AF9"/>
    <w:rsid w:val="00EC3BD5"/>
    <w:rsid w:val="00EC48E4"/>
    <w:rsid w:val="00EC5AC9"/>
    <w:rsid w:val="00EC690F"/>
    <w:rsid w:val="00ED2571"/>
    <w:rsid w:val="00ED43FD"/>
    <w:rsid w:val="00ED6786"/>
    <w:rsid w:val="00ED7CFE"/>
    <w:rsid w:val="00EE1A9F"/>
    <w:rsid w:val="00EE1C31"/>
    <w:rsid w:val="00EE270B"/>
    <w:rsid w:val="00EE2889"/>
    <w:rsid w:val="00EE2D45"/>
    <w:rsid w:val="00EF0BF4"/>
    <w:rsid w:val="00EF151B"/>
    <w:rsid w:val="00EF49DD"/>
    <w:rsid w:val="00EF5147"/>
    <w:rsid w:val="00F0377A"/>
    <w:rsid w:val="00F11CBB"/>
    <w:rsid w:val="00F14840"/>
    <w:rsid w:val="00F15F4A"/>
    <w:rsid w:val="00F164B4"/>
    <w:rsid w:val="00F220A1"/>
    <w:rsid w:val="00F22DA4"/>
    <w:rsid w:val="00F23264"/>
    <w:rsid w:val="00F23750"/>
    <w:rsid w:val="00F24C16"/>
    <w:rsid w:val="00F25C4C"/>
    <w:rsid w:val="00F26379"/>
    <w:rsid w:val="00F30811"/>
    <w:rsid w:val="00F3298C"/>
    <w:rsid w:val="00F35E7D"/>
    <w:rsid w:val="00F4098E"/>
    <w:rsid w:val="00F41573"/>
    <w:rsid w:val="00F43CD9"/>
    <w:rsid w:val="00F44557"/>
    <w:rsid w:val="00F4464F"/>
    <w:rsid w:val="00F4521A"/>
    <w:rsid w:val="00F45B01"/>
    <w:rsid w:val="00F50AE0"/>
    <w:rsid w:val="00F5561C"/>
    <w:rsid w:val="00F62715"/>
    <w:rsid w:val="00F66826"/>
    <w:rsid w:val="00F66D97"/>
    <w:rsid w:val="00F67094"/>
    <w:rsid w:val="00F70F46"/>
    <w:rsid w:val="00F723C8"/>
    <w:rsid w:val="00F72888"/>
    <w:rsid w:val="00F730D2"/>
    <w:rsid w:val="00F74AB4"/>
    <w:rsid w:val="00F83214"/>
    <w:rsid w:val="00F83C6B"/>
    <w:rsid w:val="00F85F81"/>
    <w:rsid w:val="00F86009"/>
    <w:rsid w:val="00F90494"/>
    <w:rsid w:val="00F92898"/>
    <w:rsid w:val="00F929AE"/>
    <w:rsid w:val="00F94388"/>
    <w:rsid w:val="00F95D87"/>
    <w:rsid w:val="00FA1406"/>
    <w:rsid w:val="00FC0EAB"/>
    <w:rsid w:val="00FC22B0"/>
    <w:rsid w:val="00FC4F15"/>
    <w:rsid w:val="00FC5663"/>
    <w:rsid w:val="00FD269F"/>
    <w:rsid w:val="00FD275E"/>
    <w:rsid w:val="00FD5221"/>
    <w:rsid w:val="00FE00BD"/>
    <w:rsid w:val="00FE6979"/>
    <w:rsid w:val="00FF4ABC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B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C1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BodyText">
    <w:name w:val="Body Text"/>
    <w:basedOn w:val="Normal"/>
    <w:link w:val="BodyTextChar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2440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403B"/>
    <w:rPr>
      <w:rFonts w:cs="Times New Roman"/>
    </w:rPr>
  </w:style>
  <w:style w:type="character" w:styleId="Strong">
    <w:name w:val="Strong"/>
    <w:basedOn w:val="DefaultParagraphFont"/>
    <w:uiPriority w:val="99"/>
    <w:qFormat/>
    <w:rsid w:val="00824292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2043</Words>
  <Characters>1165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6</cp:revision>
  <cp:lastPrinted>2023-05-23T06:59:00Z</cp:lastPrinted>
  <dcterms:created xsi:type="dcterms:W3CDTF">2023-05-15T08:30:00Z</dcterms:created>
  <dcterms:modified xsi:type="dcterms:W3CDTF">2023-05-23T06:59:00Z</dcterms:modified>
</cp:coreProperties>
</file>